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74259A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  <w:r>
        <w:rPr>
          <w:rFonts w:ascii="Calibri" w:eastAsia="Verdana" w:hAnsi="Calibri" w:cs="Calibri"/>
          <w:sz w:val="24"/>
        </w:rPr>
        <w:t xml:space="preserve">Oggetto: </w:t>
      </w:r>
      <w:r>
        <w:rPr>
          <w:rFonts w:ascii="Calibri" w:eastAsia="Verdana" w:hAnsi="Calibri" w:cs="Calibri"/>
          <w:sz w:val="24"/>
        </w:rPr>
        <w:tab/>
      </w:r>
      <w:r>
        <w:rPr>
          <w:rFonts w:ascii="Calibri" w:eastAsia="Verdana" w:hAnsi="Calibri" w:cs="Calibri"/>
          <w:b/>
          <w:sz w:val="24"/>
        </w:rPr>
        <w:t xml:space="preserve">Domanda di partecipazione per procedura di selezione di personale da impiegare </w:t>
      </w:r>
      <w:r w:rsidR="0006094E">
        <w:rPr>
          <w:rFonts w:ascii="Calibri" w:eastAsia="Verdana" w:hAnsi="Calibri" w:cs="Calibri"/>
          <w:b/>
          <w:sz w:val="24"/>
        </w:rPr>
        <w:t>quale</w:t>
      </w:r>
      <w:r>
        <w:rPr>
          <w:rFonts w:ascii="Calibri" w:eastAsia="Verdana" w:hAnsi="Calibri" w:cs="Calibri"/>
          <w:b/>
          <w:sz w:val="24"/>
        </w:rPr>
        <w:t xml:space="preserve"> </w:t>
      </w:r>
    </w:p>
    <w:p w:rsidR="00F908FC" w:rsidRPr="0074259A" w:rsidRDefault="0074259A" w:rsidP="0074259A">
      <w:pPr>
        <w:pStyle w:val="Titolo21"/>
        <w:ind w:left="993" w:right="1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4259A">
        <w:rPr>
          <w:rFonts w:asciiTheme="minorHAnsi" w:hAnsiTheme="minorHAnsi" w:cstheme="minorHAnsi"/>
          <w:sz w:val="24"/>
          <w:szCs w:val="24"/>
          <w:lang w:val="it-IT"/>
        </w:rPr>
        <w:t xml:space="preserve">DOCENTE TUTOR </w:t>
      </w:r>
      <w:bookmarkStart w:id="0" w:name="_Hlk129196769"/>
      <w:r w:rsidRPr="0074259A">
        <w:rPr>
          <w:rFonts w:asciiTheme="minorHAnsi" w:hAnsiTheme="minorHAnsi" w:cstheme="minorHAnsi"/>
          <w:sz w:val="24"/>
          <w:szCs w:val="24"/>
          <w:lang w:val="it-IT"/>
        </w:rPr>
        <w:t xml:space="preserve">relativamente alla necessità di attivare PERCORSI </w:t>
      </w:r>
      <w:proofErr w:type="spellStart"/>
      <w:r w:rsidRPr="0074259A">
        <w:rPr>
          <w:rFonts w:asciiTheme="minorHAnsi" w:hAnsiTheme="minorHAnsi" w:cstheme="minorHAnsi"/>
          <w:sz w:val="24"/>
          <w:szCs w:val="24"/>
          <w:lang w:val="it-IT"/>
        </w:rPr>
        <w:t>DI</w:t>
      </w:r>
      <w:proofErr w:type="spellEnd"/>
      <w:r w:rsidRPr="0074259A">
        <w:rPr>
          <w:rFonts w:asciiTheme="minorHAnsi" w:hAnsiTheme="minorHAnsi" w:cstheme="minorHAnsi"/>
          <w:sz w:val="24"/>
          <w:szCs w:val="24"/>
          <w:lang w:val="it-IT"/>
        </w:rPr>
        <w:t xml:space="preserve"> MENTORING E ORIENTAMENTO al fine di sostenere gli studenti che mostrano particolari fragilità, motivazionali e/o disciplinari, accompagnandoli in percorsi individuali di rafforzamento attraverso </w:t>
      </w:r>
      <w:proofErr w:type="spellStart"/>
      <w:r w:rsidRPr="0074259A">
        <w:rPr>
          <w:rFonts w:asciiTheme="minorHAnsi" w:hAnsiTheme="minorHAnsi" w:cstheme="minorHAnsi"/>
          <w:sz w:val="24"/>
          <w:szCs w:val="24"/>
          <w:lang w:val="it-IT"/>
        </w:rPr>
        <w:t>mentoring</w:t>
      </w:r>
      <w:proofErr w:type="spellEnd"/>
      <w:r w:rsidRPr="0074259A">
        <w:rPr>
          <w:rFonts w:asciiTheme="minorHAnsi" w:hAnsiTheme="minorHAnsi" w:cstheme="minorHAnsi"/>
          <w:sz w:val="24"/>
          <w:szCs w:val="24"/>
          <w:lang w:val="it-IT"/>
        </w:rPr>
        <w:t xml:space="preserve">, orientamento, sostegno disciplinare, </w:t>
      </w:r>
      <w:proofErr w:type="spellStart"/>
      <w:r w:rsidRPr="0074259A">
        <w:rPr>
          <w:rFonts w:asciiTheme="minorHAnsi" w:hAnsiTheme="minorHAnsi" w:cstheme="minorHAnsi"/>
          <w:sz w:val="24"/>
          <w:szCs w:val="24"/>
          <w:lang w:val="it-IT"/>
        </w:rPr>
        <w:t>coaching</w:t>
      </w:r>
      <w:bookmarkEnd w:id="0"/>
      <w:proofErr w:type="spellEnd"/>
      <w:r w:rsidR="00EE3F81" w:rsidRPr="007425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8B69D0" w:rsidRPr="0074259A">
        <w:rPr>
          <w:rFonts w:asciiTheme="minorHAnsi" w:hAnsiTheme="minorHAnsi" w:cstheme="minorHAnsi"/>
          <w:sz w:val="24"/>
          <w:szCs w:val="24"/>
          <w:lang w:val="it-IT"/>
        </w:rPr>
        <w:t>nel quadro del progetto relativo all'</w:t>
      </w:r>
      <w:r w:rsidR="008B69D0" w:rsidRPr="0074259A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Avviso/decreto: M4C1I1.4-2022-981 - Azioni di prevenzione e contrasto alla dispersione scolastica - Progetto "A scuola insieme", Codice Identificativo Progetto </w:t>
      </w:r>
      <w:r w:rsidR="008B69D0" w:rsidRPr="0074259A">
        <w:rPr>
          <w:rFonts w:asciiTheme="minorHAnsi" w:hAnsiTheme="minorHAnsi" w:cstheme="minorHAnsi"/>
          <w:sz w:val="24"/>
          <w:lang w:val="it-IT" w:eastAsia="it-IT" w:bidi="he-IL"/>
        </w:rPr>
        <w:t>M4C1I1.4-2022-981-P-16345</w:t>
      </w:r>
    </w:p>
    <w:p w:rsidR="008B69D0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8B69D0" w:rsidRPr="00571574" w:rsidRDefault="008B69D0" w:rsidP="008B69D0">
      <w:pPr>
        <w:numPr>
          <w:ilvl w:val="1"/>
          <w:numId w:val="3"/>
        </w:numPr>
        <w:ind w:left="851" w:firstLine="198"/>
        <w:jc w:val="both"/>
      </w:pPr>
      <w:bookmarkStart w:id="1" w:name="h.gjdgxs"/>
      <w:bookmarkEnd w:id="1"/>
      <w:r>
        <w:rPr>
          <w:rFonts w:ascii="Calibri" w:eastAsia="Verdana" w:hAnsi="Calibri" w:cs="Calibri"/>
          <w:color w:val="000000"/>
          <w:sz w:val="22"/>
          <w:szCs w:val="22"/>
        </w:rPr>
        <w:t>Copia CV e documento di identità in corso di validità.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77" w:rsidRDefault="0066087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77" w:rsidRDefault="006608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77" w:rsidRDefault="0066087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77" w:rsidRDefault="006608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220F3E"/>
    <w:rsid w:val="00571574"/>
    <w:rsid w:val="00597EF9"/>
    <w:rsid w:val="00660877"/>
    <w:rsid w:val="0074259A"/>
    <w:rsid w:val="008B69D0"/>
    <w:rsid w:val="00E371F5"/>
    <w:rsid w:val="00EC3FCB"/>
    <w:rsid w:val="00EE3F81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2376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3</cp:revision>
  <cp:lastPrinted>2015-11-25T07:07:00Z</cp:lastPrinted>
  <dcterms:created xsi:type="dcterms:W3CDTF">2023-03-27T08:29:00Z</dcterms:created>
  <dcterms:modified xsi:type="dcterms:W3CDTF">2023-03-27T10:31:00Z</dcterms:modified>
</cp:coreProperties>
</file>