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D6015D" w:rsidRDefault="007043DA" w:rsidP="00D6015D">
      <w:pPr>
        <w:pStyle w:val="Titolo21"/>
        <w:ind w:left="0" w:right="15"/>
        <w:jc w:val="both"/>
        <w:rPr>
          <w:rFonts w:ascii="Calibri" w:hAnsi="Calibri" w:cs="Calibri"/>
          <w:b w:val="0"/>
          <w:lang w:val="it-IT"/>
        </w:rPr>
      </w:pPr>
      <w:r w:rsidRPr="00D6015D">
        <w:rPr>
          <w:rFonts w:asciiTheme="minorHAnsi" w:hAnsiTheme="minorHAnsi" w:cstheme="minorHAnsi"/>
          <w:b w:val="0"/>
          <w:color w:val="000000"/>
          <w:lang w:val="it-IT"/>
        </w:rPr>
        <w:t>Il/la sottoscritto/a ______________________________________, considerati i criteri d</w:t>
      </w:r>
      <w:r w:rsidR="003C3FBD" w:rsidRPr="00D6015D">
        <w:rPr>
          <w:rFonts w:asciiTheme="minorHAnsi" w:hAnsiTheme="minorHAnsi" w:cstheme="minorHAnsi"/>
          <w:b w:val="0"/>
          <w:color w:val="000000"/>
          <w:lang w:val="it-IT"/>
        </w:rPr>
        <w:t xml:space="preserve">i selezione indicati </w:t>
      </w:r>
      <w:r w:rsidR="00FC4A21" w:rsidRPr="00D6015D">
        <w:rPr>
          <w:rFonts w:asciiTheme="minorHAnsi" w:hAnsiTheme="minorHAnsi" w:cstheme="minorHAnsi"/>
          <w:b w:val="0"/>
          <w:color w:val="000000"/>
          <w:lang w:val="it-IT"/>
        </w:rPr>
        <w:t xml:space="preserve">nell'avviso di selezione relativo alla procedura di </w:t>
      </w:r>
      <w:r w:rsidR="00FC4A21" w:rsidRPr="00D6015D">
        <w:rPr>
          <w:rFonts w:asciiTheme="minorHAnsi" w:hAnsiTheme="minorHAnsi" w:cstheme="minorHAnsi"/>
          <w:b w:val="0"/>
          <w:lang w:val="it-IT"/>
        </w:rPr>
        <w:t xml:space="preserve">selezione di personale da impiegare </w:t>
      </w:r>
      <w:r w:rsidR="00CD3185" w:rsidRPr="00D6015D">
        <w:rPr>
          <w:rFonts w:asciiTheme="minorHAnsi" w:hAnsiTheme="minorHAnsi" w:cstheme="minorHAnsi"/>
          <w:b w:val="0"/>
          <w:lang w:val="it-IT"/>
        </w:rPr>
        <w:t>quale</w:t>
      </w:r>
      <w:r w:rsidR="00FC4A21" w:rsidRPr="00D6015D">
        <w:rPr>
          <w:rFonts w:asciiTheme="minorHAnsi" w:hAnsiTheme="minorHAnsi" w:cstheme="minorHAnsi"/>
          <w:b w:val="0"/>
          <w:lang w:val="it-IT"/>
        </w:rPr>
        <w:t xml:space="preserve"> </w:t>
      </w:r>
      <w:r w:rsidR="00191D06">
        <w:rPr>
          <w:rFonts w:asciiTheme="minorHAnsi" w:hAnsiTheme="minorHAnsi" w:cstheme="minorHAnsi"/>
          <w:b w:val="0"/>
          <w:lang w:val="it-IT"/>
        </w:rPr>
        <w:t>ASSISTENTE AMMINISTRATIVO</w:t>
      </w:r>
      <w:r w:rsidR="008E7FEB" w:rsidRPr="00D6015D">
        <w:rPr>
          <w:rFonts w:asciiTheme="minorHAnsi" w:hAnsiTheme="minorHAnsi" w:cstheme="minorHAnsi"/>
          <w:b w:val="0"/>
          <w:lang w:val="it-IT"/>
        </w:rPr>
        <w:t xml:space="preserve"> relativamente </w:t>
      </w:r>
      <w:r w:rsidR="00D6015D" w:rsidRPr="00D6015D">
        <w:rPr>
          <w:rFonts w:asciiTheme="minorHAnsi" w:hAnsiTheme="minorHAnsi" w:cstheme="minorHAnsi"/>
          <w:b w:val="0"/>
          <w:lang w:val="it-IT"/>
        </w:rPr>
        <w:t>al</w:t>
      </w:r>
      <w:bookmarkStart w:id="0" w:name="_Hlk130110707"/>
      <w:r w:rsidR="00D6015D" w:rsidRPr="00D6015D">
        <w:rPr>
          <w:rFonts w:asciiTheme="minorHAnsi" w:hAnsiTheme="minorHAnsi" w:cstheme="minorHAnsi"/>
          <w:b w:val="0"/>
          <w:lang w:val="it-IT"/>
        </w:rPr>
        <w:t xml:space="preserve"> PIANO NAZIONALE </w:t>
      </w:r>
      <w:proofErr w:type="spellStart"/>
      <w:r w:rsidR="00D6015D" w:rsidRPr="00D6015D">
        <w:rPr>
          <w:rFonts w:asciiTheme="minorHAnsi" w:hAnsiTheme="minorHAnsi" w:cstheme="minorHAnsi"/>
          <w:b w:val="0"/>
          <w:lang w:val="it-IT"/>
        </w:rPr>
        <w:t>DI</w:t>
      </w:r>
      <w:proofErr w:type="spellEnd"/>
      <w:r w:rsidR="00D6015D" w:rsidRPr="00D6015D">
        <w:rPr>
          <w:rFonts w:asciiTheme="minorHAnsi" w:hAnsiTheme="minorHAnsi" w:cstheme="minorHAnsi"/>
          <w:b w:val="0"/>
          <w:lang w:val="it-IT"/>
        </w:rPr>
        <w:t xml:space="preserve"> RIPRESA E RESILIENZA. MISSIONE 4: ISTRUZIONE E RICERCA, Componente 1 – Potenziamento dell’offerta dei servizi di istruzione: dagli asili nido alle Università, Investimento 3.2: Scuola 4.0. Azione 1 – </w:t>
      </w:r>
      <w:proofErr w:type="spellStart"/>
      <w:r w:rsidR="00D6015D" w:rsidRPr="00D6015D">
        <w:rPr>
          <w:rFonts w:asciiTheme="minorHAnsi" w:hAnsiTheme="minorHAnsi" w:cstheme="minorHAnsi"/>
          <w:b w:val="0"/>
          <w:lang w:val="it-IT"/>
        </w:rPr>
        <w:t>Next</w:t>
      </w:r>
      <w:proofErr w:type="spellEnd"/>
      <w:r w:rsidR="00D6015D" w:rsidRPr="00D6015D">
        <w:rPr>
          <w:rFonts w:asciiTheme="minorHAnsi" w:hAnsiTheme="minorHAnsi" w:cstheme="minorHAnsi"/>
          <w:b w:val="0"/>
          <w:lang w:val="it-IT"/>
        </w:rPr>
        <w:t xml:space="preserve"> generation </w:t>
      </w:r>
      <w:proofErr w:type="spellStart"/>
      <w:r w:rsidR="00D6015D" w:rsidRPr="00D6015D">
        <w:rPr>
          <w:rFonts w:asciiTheme="minorHAnsi" w:hAnsiTheme="minorHAnsi" w:cstheme="minorHAnsi"/>
          <w:b w:val="0"/>
          <w:lang w:val="it-IT"/>
        </w:rPr>
        <w:t>class</w:t>
      </w:r>
      <w:proofErr w:type="spellEnd"/>
      <w:r w:rsidR="00D6015D" w:rsidRPr="00D6015D">
        <w:rPr>
          <w:rFonts w:asciiTheme="minorHAnsi" w:hAnsiTheme="minorHAnsi" w:cstheme="minorHAnsi"/>
          <w:b w:val="0"/>
          <w:lang w:val="it-IT"/>
        </w:rPr>
        <w:t xml:space="preserve"> – Ambienti di apprendimento innovativi</w:t>
      </w:r>
      <w:r w:rsidR="00D6015D" w:rsidRPr="00D6015D">
        <w:rPr>
          <w:rFonts w:asciiTheme="minorHAnsi" w:hAnsiTheme="minorHAnsi" w:cstheme="minorHAnsi"/>
          <w:b w:val="0"/>
          <w:bCs w:val="0"/>
          <w:lang w:val="it-IT"/>
        </w:rPr>
        <w:t xml:space="preserve">, Progetto </w:t>
      </w:r>
      <w:r w:rsidR="00D6015D" w:rsidRPr="00D6015D">
        <w:rPr>
          <w:rFonts w:asciiTheme="minorHAnsi" w:hAnsiTheme="minorHAnsi" w:cstheme="minorHAnsi"/>
          <w:b w:val="0"/>
          <w:bCs w:val="0"/>
          <w:i/>
          <w:lang w:val="it-IT"/>
        </w:rPr>
        <w:t xml:space="preserve">Una classe su misura, </w:t>
      </w:r>
      <w:r w:rsidR="00D6015D" w:rsidRPr="00D6015D">
        <w:rPr>
          <w:rFonts w:asciiTheme="minorHAnsi" w:hAnsiTheme="minorHAnsi" w:cstheme="minorHAnsi"/>
          <w:b w:val="0"/>
          <w:bCs w:val="0"/>
          <w:lang w:val="it-IT"/>
        </w:rPr>
        <w:t xml:space="preserve">Codice Identificativo di Progetto </w:t>
      </w:r>
      <w:r w:rsidR="00D6015D" w:rsidRPr="00D6015D">
        <w:rPr>
          <w:rFonts w:asciiTheme="minorHAnsi" w:hAnsiTheme="minorHAnsi" w:cstheme="minorHAnsi"/>
          <w:b w:val="0"/>
          <w:lang w:val="it-IT"/>
        </w:rPr>
        <w:t>M4C1I3.2-2022-961-P-20210</w:t>
      </w:r>
      <w:bookmarkEnd w:id="0"/>
      <w:r w:rsidR="00FC4A21" w:rsidRPr="001E488C">
        <w:rPr>
          <w:rFonts w:asciiTheme="minorHAnsi" w:hAnsiTheme="minorHAnsi" w:cstheme="minorHAnsi"/>
          <w:b w:val="0"/>
          <w:lang w:val="it-IT"/>
        </w:rPr>
        <w:t xml:space="preserve">, </w:t>
      </w:r>
      <w:r w:rsidRPr="001E488C">
        <w:rPr>
          <w:rFonts w:ascii="Calibri" w:hAnsi="Calibri" w:cs="Calibri"/>
          <w:b w:val="0"/>
          <w:lang w:val="it-IT"/>
        </w:rPr>
        <w:t>dichiara, consapevole della responsabilità penale e della decadenza da eventuali benefici, quanto segue:</w:t>
      </w:r>
    </w:p>
    <w:p w:rsidR="008E7FEB" w:rsidRDefault="008E7FEB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8070"/>
        <w:gridCol w:w="1394"/>
        <w:gridCol w:w="1383"/>
      </w:tblGrid>
      <w:tr w:rsidR="00CA34D5" w:rsidRPr="00F93E5D" w:rsidTr="00CA34D5">
        <w:tc>
          <w:tcPr>
            <w:tcW w:w="8070" w:type="dxa"/>
            <w:shd w:val="clear" w:color="auto" w:fill="D9D9D9" w:themeFill="background1" w:themeFillShade="D9"/>
          </w:tcPr>
          <w:p w:rsidR="00CA34D5" w:rsidRPr="00CA34D5" w:rsidRDefault="00CA34D5" w:rsidP="007F66A8">
            <w:pPr>
              <w:pStyle w:val="Corpodeltesto"/>
              <w:jc w:val="both"/>
              <w:rPr>
                <w:rFonts w:cstheme="minorHAnsi"/>
                <w:b/>
              </w:rPr>
            </w:pPr>
            <w:r w:rsidRPr="00CA34D5">
              <w:rPr>
                <w:rFonts w:cstheme="minorHAnsi"/>
                <w:b/>
              </w:rPr>
              <w:t>TITOLO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CA34D5">
              <w:rPr>
                <w:rFonts w:cstheme="minorHAnsi"/>
                <w:b/>
              </w:rPr>
              <w:t>unti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CA34D5" w:rsidRDefault="00CA34D5" w:rsidP="00CA34D5">
            <w:pPr>
              <w:pStyle w:val="Corpodeltes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Autoval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</w:tr>
      <w:tr w:rsidR="00CA34D5" w:rsidRPr="003E4FF7" w:rsidTr="00CA34D5">
        <w:tc>
          <w:tcPr>
            <w:tcW w:w="8070" w:type="dxa"/>
          </w:tcPr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Titolo di studio:  laurea in ambito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giuridico-economico</w:t>
            </w:r>
            <w:proofErr w:type="spellEnd"/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Esperienza (due o più anni) presso ufficio contabilità </w:t>
            </w:r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Esperienze extrascolastiche presso ufficio contabilità  (5 punti per ciascuna esperienza)</w:t>
            </w:r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AA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AA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AA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CA34D5" w:rsidRPr="00F93E5D" w:rsidRDefault="00CA34D5" w:rsidP="007F66A8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Anni di servizio come AT nelle amministrazioni scolastiche (escluso il presente: 1pt per ogni anno</w:t>
            </w:r>
          </w:p>
        </w:tc>
        <w:tc>
          <w:tcPr>
            <w:tcW w:w="1394" w:type="dxa"/>
          </w:tcPr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A34D5">
              <w:rPr>
                <w:rFonts w:cstheme="minorHAnsi"/>
                <w:bCs/>
                <w:sz w:val="24"/>
                <w:szCs w:val="24"/>
                <w:lang w:val="en-US"/>
              </w:rPr>
              <w:t>20</w:t>
            </w: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A34D5">
              <w:rPr>
                <w:rFonts w:cstheme="minorHAnsi"/>
                <w:bCs/>
                <w:sz w:val="24"/>
                <w:szCs w:val="24"/>
                <w:lang w:val="en-US"/>
              </w:rPr>
              <w:t>20</w:t>
            </w: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A34D5">
              <w:rPr>
                <w:rFonts w:cstheme="minorHAnsi"/>
                <w:bCs/>
                <w:i/>
                <w:iCs/>
                <w:sz w:val="24"/>
                <w:szCs w:val="24"/>
              </w:rPr>
              <w:t>Max 10</w:t>
            </w: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0"/>
                <w:szCs w:val="24"/>
              </w:rPr>
            </w:pP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0"/>
                <w:szCs w:val="24"/>
              </w:rPr>
            </w:pP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A34D5">
              <w:rPr>
                <w:rFonts w:cstheme="minorHAnsi"/>
                <w:bCs/>
                <w:i/>
                <w:iCs/>
                <w:sz w:val="24"/>
                <w:szCs w:val="24"/>
              </w:rPr>
              <w:t>30</w:t>
            </w:r>
          </w:p>
          <w:p w:rsidR="00CA34D5" w:rsidRPr="00CA34D5" w:rsidRDefault="00CA34D5" w:rsidP="00CA34D5">
            <w:pPr>
              <w:pStyle w:val="Corpodeltesto"/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CA34D5" w:rsidRPr="00CA34D5" w:rsidRDefault="00CA34D5" w:rsidP="00CA34D5">
            <w:pPr>
              <w:pStyle w:val="Corpodeltesto"/>
              <w:spacing w:after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A34D5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CA34D5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i/>
                <w:iCs/>
                <w:sz w:val="12"/>
                <w:szCs w:val="24"/>
              </w:rPr>
            </w:pPr>
          </w:p>
          <w:p w:rsidR="00CA34D5" w:rsidRPr="003E4FF7" w:rsidRDefault="00CA34D5" w:rsidP="00CA34D5">
            <w:pPr>
              <w:pStyle w:val="Corpodeltes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A34D5">
              <w:rPr>
                <w:rFonts w:cstheme="minorHAnsi"/>
                <w:bCs/>
                <w:i/>
                <w:iCs/>
                <w:sz w:val="24"/>
                <w:szCs w:val="24"/>
              </w:rPr>
              <w:t>Max 20</w:t>
            </w:r>
          </w:p>
        </w:tc>
        <w:tc>
          <w:tcPr>
            <w:tcW w:w="1383" w:type="dxa"/>
          </w:tcPr>
          <w:p w:rsidR="00CA34D5" w:rsidRPr="00CA34D5" w:rsidRDefault="00CA34D5" w:rsidP="00CA34D5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065A5C" w:rsidRPr="003E4FF7" w:rsidTr="00065A5C">
        <w:tc>
          <w:tcPr>
            <w:tcW w:w="9464" w:type="dxa"/>
            <w:gridSpan w:val="2"/>
            <w:shd w:val="clear" w:color="auto" w:fill="BFBFBF" w:themeFill="background1" w:themeFillShade="BF"/>
          </w:tcPr>
          <w:p w:rsidR="00065A5C" w:rsidRPr="00065A5C" w:rsidRDefault="00065A5C" w:rsidP="00065A5C">
            <w:pPr>
              <w:pStyle w:val="Corpodeltesto"/>
              <w:jc w:val="righ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Totale</w:t>
            </w:r>
            <w:proofErr w:type="spellEnd"/>
          </w:p>
        </w:tc>
        <w:tc>
          <w:tcPr>
            <w:tcW w:w="1383" w:type="dxa"/>
            <w:shd w:val="clear" w:color="auto" w:fill="BFBFBF" w:themeFill="background1" w:themeFillShade="BF"/>
          </w:tcPr>
          <w:p w:rsidR="00065A5C" w:rsidRPr="00CA34D5" w:rsidRDefault="00065A5C" w:rsidP="00CA34D5">
            <w:pPr>
              <w:pStyle w:val="Corpodeltesto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</w:tbl>
    <w:p w:rsidR="00191D06" w:rsidRDefault="00191D06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191D06" w:rsidRPr="00D6015D" w:rsidRDefault="00191D06" w:rsidP="00D6015D">
      <w:pPr>
        <w:pStyle w:val="Titolo21"/>
        <w:ind w:left="0" w:right="15"/>
        <w:jc w:val="both"/>
        <w:rPr>
          <w:rFonts w:cstheme="minorHAnsi"/>
          <w:lang w:val="it-IT"/>
        </w:rPr>
      </w:pPr>
    </w:p>
    <w:p w:rsidR="008E7FEB" w:rsidRPr="008E7FEB" w:rsidRDefault="008E7FEB" w:rsidP="00FC4A21">
      <w:pPr>
        <w:rPr>
          <w:rFonts w:ascii="Calibri" w:hAnsi="Calibri" w:cs="Calibri"/>
          <w:b/>
          <w:szCs w:val="22"/>
        </w:rPr>
      </w:pPr>
      <w:r w:rsidRPr="008E7FEB">
        <w:rPr>
          <w:rFonts w:ascii="Calibri" w:hAnsi="Calibri" w:cs="Calibri"/>
          <w:b/>
          <w:szCs w:val="22"/>
        </w:rPr>
        <w:t>Si richiede al candidato la compilazione della prima colonna a destra, sulla base dei criteri di punteggio stabiliti nella colonna centrale.</w:t>
      </w:r>
    </w:p>
    <w:p w:rsidR="007043DA" w:rsidRDefault="003C3FBD" w:rsidP="00FC4A21">
      <w:r>
        <w:t xml:space="preserve">. 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1" w:name="_GoBack"/>
      <w:bookmarkEnd w:id="1"/>
      <w:r w:rsidR="007043DA"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</w:r>
      <w:r w:rsidR="007043DA"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 w:rsidP="008E7FEB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62" w:rsidRDefault="004C22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8C6"/>
    <w:multiLevelType w:val="hybridMultilevel"/>
    <w:tmpl w:val="CC14AF26"/>
    <w:lvl w:ilvl="0" w:tplc="CAA23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65A5C"/>
    <w:rsid w:val="00087057"/>
    <w:rsid w:val="00111F27"/>
    <w:rsid w:val="00191D06"/>
    <w:rsid w:val="001D791E"/>
    <w:rsid w:val="001E488C"/>
    <w:rsid w:val="003C3FBD"/>
    <w:rsid w:val="003E47AE"/>
    <w:rsid w:val="004102A3"/>
    <w:rsid w:val="00470AEB"/>
    <w:rsid w:val="00482470"/>
    <w:rsid w:val="004C2262"/>
    <w:rsid w:val="00560F32"/>
    <w:rsid w:val="005D6789"/>
    <w:rsid w:val="007043DA"/>
    <w:rsid w:val="00801F9F"/>
    <w:rsid w:val="00872068"/>
    <w:rsid w:val="008767E6"/>
    <w:rsid w:val="008E7FEB"/>
    <w:rsid w:val="009D74EE"/>
    <w:rsid w:val="00B21428"/>
    <w:rsid w:val="00BB1BC6"/>
    <w:rsid w:val="00CA34D5"/>
    <w:rsid w:val="00CD3185"/>
    <w:rsid w:val="00D15EE2"/>
    <w:rsid w:val="00D6015D"/>
    <w:rsid w:val="00E461F4"/>
    <w:rsid w:val="00E716F0"/>
    <w:rsid w:val="00F41F1D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8E7F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1737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4</cp:revision>
  <cp:lastPrinted>2016-04-21T08:12:00Z</cp:lastPrinted>
  <dcterms:created xsi:type="dcterms:W3CDTF">2023-03-28T08:54:00Z</dcterms:created>
  <dcterms:modified xsi:type="dcterms:W3CDTF">2023-03-28T08:59:00Z</dcterms:modified>
</cp:coreProperties>
</file>