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5F7" w:rsidRDefault="005215F7" w:rsidP="005215F7">
      <w:pPr>
        <w:pStyle w:val="TabellaDatiAmm"/>
        <w:rPr>
          <w:rFonts w:cs="Arial"/>
          <w:i/>
          <w:iCs/>
        </w:rPr>
      </w:pPr>
      <w:r w:rsidRPr="00264978">
        <w:object w:dxaOrig="2239" w:dyaOrig="12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49.5pt" o:ole="">
            <v:imagedata r:id="rId7" o:title=""/>
          </v:shape>
          <o:OLEObject Type="Embed" ProgID="Word.Picture.8" ShapeID="_x0000_i1025" DrawAspect="Content" ObjectID="_1616663797" r:id="rId8"/>
        </w:object>
      </w:r>
      <w:r>
        <w:rPr>
          <w:rFonts w:cs="Arial"/>
          <w:i/>
          <w:iCs/>
        </w:rPr>
        <w:t xml:space="preserve"> </w:t>
      </w:r>
      <w:r>
        <w:rPr>
          <w:rFonts w:cs="Arial"/>
        </w:rPr>
        <w:t xml:space="preserve"> </w:t>
      </w:r>
      <w:hyperlink r:id="rId9" w:history="1">
        <w:r w:rsidRPr="004C5A35">
          <w:rPr>
            <w:rStyle w:val="Collegamentoipertestuale"/>
            <w:rFonts w:cs="Arial"/>
            <w:sz w:val="28"/>
            <w:szCs w:val="28"/>
          </w:rPr>
          <w:t>www.ipsiacernusco.gov.it</w:t>
        </w:r>
      </w:hyperlink>
      <w:r w:rsidRPr="004C5A35">
        <w:rPr>
          <w:rFonts w:cs="Arial"/>
          <w:i/>
          <w:iCs/>
          <w:sz w:val="28"/>
          <w:szCs w:val="28"/>
        </w:rPr>
        <w:t xml:space="preserve"> </w:t>
      </w:r>
      <w:r>
        <w:rPr>
          <w:rFonts w:cs="Arial"/>
          <w:i/>
          <w:iCs/>
        </w:rPr>
        <w:t xml:space="preserve"> </w:t>
      </w:r>
      <w:r w:rsidRPr="00264978">
        <w:object w:dxaOrig="2239" w:dyaOrig="1267">
          <v:shape id="_x0000_i1026" type="#_x0000_t75" style="width:83.25pt;height:49.5pt" o:ole="">
            <v:imagedata r:id="rId7" o:title=""/>
          </v:shape>
          <o:OLEObject Type="Embed" ProgID="Word.Picture.8" ShapeID="_x0000_i1026" DrawAspect="Content" ObjectID="_1616663798" r:id="rId10"/>
        </w:object>
      </w:r>
    </w:p>
    <w:p w:rsidR="005215F7" w:rsidRPr="00890527" w:rsidRDefault="005215F7" w:rsidP="005215F7">
      <w:pPr>
        <w:pStyle w:val="TabellaDatiAmm"/>
        <w:rPr>
          <w:rFonts w:ascii="Verdana" w:hAnsi="Verdana"/>
          <w:i/>
          <w:iCs/>
          <w:sz w:val="18"/>
          <w:szCs w:val="18"/>
        </w:rPr>
      </w:pPr>
      <w:r w:rsidRPr="00890527">
        <w:rPr>
          <w:rFonts w:ascii="Verdana" w:hAnsi="Verdana"/>
          <w:b/>
          <w:bCs/>
          <w:sz w:val="18"/>
          <w:szCs w:val="18"/>
        </w:rPr>
        <w:t xml:space="preserve"> I</w:t>
      </w:r>
      <w:r w:rsidRPr="00890527">
        <w:rPr>
          <w:rFonts w:ascii="Verdana" w:hAnsi="Verdana"/>
          <w:sz w:val="18"/>
          <w:szCs w:val="18"/>
        </w:rPr>
        <w:t xml:space="preserve">STITUTO </w:t>
      </w:r>
      <w:r w:rsidRPr="00890527">
        <w:rPr>
          <w:rFonts w:ascii="Verdana" w:hAnsi="Verdana"/>
          <w:b/>
          <w:bCs/>
          <w:sz w:val="18"/>
          <w:szCs w:val="18"/>
        </w:rPr>
        <w:t>P</w:t>
      </w:r>
      <w:r w:rsidRPr="00890527">
        <w:rPr>
          <w:rFonts w:ascii="Verdana" w:hAnsi="Verdana"/>
          <w:sz w:val="18"/>
          <w:szCs w:val="18"/>
        </w:rPr>
        <w:t xml:space="preserve">ROFESSIONALE DI </w:t>
      </w:r>
      <w:r w:rsidRPr="00890527">
        <w:rPr>
          <w:rFonts w:ascii="Verdana" w:hAnsi="Verdana"/>
          <w:b/>
          <w:bCs/>
          <w:sz w:val="18"/>
          <w:szCs w:val="18"/>
        </w:rPr>
        <w:t>S</w:t>
      </w:r>
      <w:r w:rsidRPr="00890527">
        <w:rPr>
          <w:rFonts w:ascii="Verdana" w:hAnsi="Verdana"/>
          <w:sz w:val="18"/>
          <w:szCs w:val="18"/>
        </w:rPr>
        <w:t>TATO PER L’</w:t>
      </w:r>
      <w:r w:rsidRPr="00890527">
        <w:rPr>
          <w:rFonts w:ascii="Verdana" w:hAnsi="Verdana"/>
          <w:b/>
          <w:bCs/>
          <w:sz w:val="18"/>
          <w:szCs w:val="18"/>
        </w:rPr>
        <w:t>I</w:t>
      </w:r>
      <w:r w:rsidRPr="00890527">
        <w:rPr>
          <w:rFonts w:ascii="Verdana" w:hAnsi="Verdana"/>
          <w:sz w:val="18"/>
          <w:szCs w:val="18"/>
        </w:rPr>
        <w:t>NDUSTRIA E L’</w:t>
      </w:r>
      <w:r w:rsidRPr="00890527">
        <w:rPr>
          <w:rFonts w:ascii="Verdana" w:hAnsi="Verdana"/>
          <w:b/>
          <w:bCs/>
          <w:sz w:val="18"/>
          <w:szCs w:val="18"/>
        </w:rPr>
        <w:t>A</w:t>
      </w:r>
      <w:r w:rsidRPr="00890527">
        <w:rPr>
          <w:rFonts w:ascii="Verdana" w:hAnsi="Verdana"/>
          <w:sz w:val="18"/>
          <w:szCs w:val="18"/>
        </w:rPr>
        <w:t>RTIGIANATO</w:t>
      </w:r>
    </w:p>
    <w:p w:rsidR="005215F7" w:rsidRDefault="005215F7" w:rsidP="005215F7"/>
    <w:p w:rsidR="005215F7" w:rsidRDefault="005215F7" w:rsidP="005215F7">
      <w:pPr>
        <w:pStyle w:val="Rientrocorpodeltesto"/>
        <w:rPr>
          <w:rFonts w:ascii="Arial" w:hAnsi="Arial" w:cs="Arial"/>
          <w:szCs w:val="24"/>
        </w:rPr>
      </w:pPr>
    </w:p>
    <w:p w:rsidR="005215F7" w:rsidRPr="00C3299D" w:rsidRDefault="005215F7" w:rsidP="005215F7">
      <w:pPr>
        <w:pStyle w:val="Titolo2"/>
        <w:numPr>
          <w:ilvl w:val="1"/>
          <w:numId w:val="5"/>
        </w:numPr>
        <w:autoSpaceDN/>
        <w:spacing w:before="0" w:after="0"/>
        <w:jc w:val="center"/>
        <w:textAlignment w:val="auto"/>
        <w:rPr>
          <w:b w:val="0"/>
          <w:sz w:val="40"/>
          <w:szCs w:val="40"/>
        </w:rPr>
      </w:pPr>
      <w:r w:rsidRPr="00C3299D">
        <w:rPr>
          <w:sz w:val="40"/>
          <w:szCs w:val="40"/>
        </w:rPr>
        <w:t>DOCUMENTO</w:t>
      </w:r>
    </w:p>
    <w:p w:rsidR="005215F7" w:rsidRPr="00C3299D" w:rsidRDefault="005215F7" w:rsidP="005215F7">
      <w:pPr>
        <w:jc w:val="center"/>
        <w:rPr>
          <w:b/>
          <w:sz w:val="40"/>
          <w:szCs w:val="40"/>
          <w:u w:val="single"/>
        </w:rPr>
      </w:pPr>
      <w:r w:rsidRPr="00C3299D">
        <w:rPr>
          <w:b/>
          <w:sz w:val="40"/>
          <w:szCs w:val="40"/>
        </w:rPr>
        <w:t xml:space="preserve">DEL CONSIGLIO </w:t>
      </w:r>
      <w:proofErr w:type="spellStart"/>
      <w:r w:rsidRPr="00C3299D">
        <w:rPr>
          <w:b/>
          <w:sz w:val="40"/>
          <w:szCs w:val="40"/>
        </w:rPr>
        <w:t>DI</w:t>
      </w:r>
      <w:proofErr w:type="spellEnd"/>
      <w:r w:rsidRPr="00C3299D">
        <w:rPr>
          <w:b/>
          <w:sz w:val="40"/>
          <w:szCs w:val="40"/>
        </w:rPr>
        <w:t xml:space="preserve"> CLASSE</w:t>
      </w:r>
    </w:p>
    <w:p w:rsidR="005215F7" w:rsidRPr="00C3299D" w:rsidRDefault="005215F7" w:rsidP="005215F7">
      <w:pPr>
        <w:jc w:val="center"/>
        <w:rPr>
          <w:b/>
          <w:sz w:val="28"/>
          <w:szCs w:val="28"/>
          <w:u w:val="single"/>
        </w:rPr>
      </w:pPr>
    </w:p>
    <w:p w:rsidR="005215F7" w:rsidRDefault="005215F7" w:rsidP="005215F7">
      <w:pPr>
        <w:pStyle w:val="Titolo3"/>
        <w:numPr>
          <w:ilvl w:val="2"/>
          <w:numId w:val="5"/>
        </w:numPr>
        <w:autoSpaceDN/>
        <w:spacing w:before="0" w:after="0"/>
        <w:jc w:val="center"/>
        <w:textAlignment w:val="auto"/>
      </w:pPr>
      <w:r>
        <w:rPr>
          <w:sz w:val="52"/>
        </w:rPr>
        <w:t>Classe 5</w:t>
      </w:r>
      <w:r w:rsidRPr="00727B3A">
        <w:rPr>
          <w:sz w:val="52"/>
          <w:vertAlign w:val="superscript"/>
        </w:rPr>
        <w:t>a</w:t>
      </w:r>
      <w:r>
        <w:rPr>
          <w:rFonts w:ascii="Arial" w:hAnsi="Arial" w:cs="Arial"/>
        </w:rPr>
        <w:t xml:space="preserve"> ____</w:t>
      </w:r>
    </w:p>
    <w:p w:rsidR="005215F7" w:rsidRDefault="005215F7" w:rsidP="005215F7"/>
    <w:p w:rsidR="005215F7" w:rsidRDefault="005215F7" w:rsidP="005215F7">
      <w:pPr>
        <w:rPr>
          <w:b/>
          <w:bCs/>
          <w:sz w:val="28"/>
          <w:szCs w:val="28"/>
        </w:rPr>
      </w:pPr>
    </w:p>
    <w:p w:rsidR="005215F7" w:rsidRDefault="005215F7" w:rsidP="005215F7">
      <w:pPr>
        <w:jc w:val="center"/>
        <w:rPr>
          <w:b/>
          <w:bCs/>
          <w:sz w:val="36"/>
          <w:szCs w:val="36"/>
        </w:rPr>
      </w:pPr>
      <w:r>
        <w:rPr>
          <w:b/>
          <w:bCs/>
          <w:sz w:val="36"/>
          <w:szCs w:val="36"/>
        </w:rPr>
        <w:t>ISTITUTO PROFESSIONALE STATALE</w:t>
      </w:r>
    </w:p>
    <w:p w:rsidR="005215F7" w:rsidRDefault="005215F7" w:rsidP="005215F7">
      <w:pPr>
        <w:jc w:val="center"/>
        <w:rPr>
          <w:b/>
          <w:bCs/>
          <w:sz w:val="36"/>
          <w:szCs w:val="36"/>
        </w:rPr>
      </w:pPr>
    </w:p>
    <w:p w:rsidR="005215F7" w:rsidRDefault="005215F7" w:rsidP="005215F7">
      <w:pPr>
        <w:jc w:val="center"/>
        <w:rPr>
          <w:b/>
          <w:bCs/>
          <w:sz w:val="32"/>
          <w:szCs w:val="32"/>
        </w:rPr>
      </w:pPr>
    </w:p>
    <w:p w:rsidR="005215F7" w:rsidRPr="007C5BFA" w:rsidRDefault="005215F7" w:rsidP="005215F7">
      <w:pPr>
        <w:rPr>
          <w:b/>
          <w:bCs/>
          <w:sz w:val="32"/>
          <w:szCs w:val="32"/>
        </w:rPr>
      </w:pPr>
      <w:r w:rsidRPr="007C5BFA">
        <w:rPr>
          <w:b/>
          <w:bCs/>
          <w:sz w:val="32"/>
          <w:szCs w:val="32"/>
        </w:rPr>
        <w:t>SETTORE:</w:t>
      </w:r>
      <w:r>
        <w:rPr>
          <w:b/>
          <w:bCs/>
          <w:sz w:val="32"/>
          <w:szCs w:val="32"/>
        </w:rPr>
        <w:tab/>
      </w:r>
      <w:r w:rsidRPr="007C5BFA">
        <w:rPr>
          <w:b/>
          <w:bCs/>
          <w:sz w:val="32"/>
          <w:szCs w:val="32"/>
        </w:rPr>
        <w:t>INDUSTRIA E ARTIGIANATO</w:t>
      </w:r>
    </w:p>
    <w:p w:rsidR="005215F7" w:rsidRPr="007C5BFA" w:rsidRDefault="005215F7" w:rsidP="005215F7">
      <w:pPr>
        <w:jc w:val="center"/>
        <w:rPr>
          <w:b/>
          <w:bCs/>
          <w:sz w:val="32"/>
          <w:szCs w:val="32"/>
        </w:rPr>
      </w:pPr>
    </w:p>
    <w:p w:rsidR="005215F7" w:rsidRPr="007C5BFA" w:rsidRDefault="005215F7" w:rsidP="005215F7">
      <w:pPr>
        <w:rPr>
          <w:sz w:val="32"/>
          <w:szCs w:val="32"/>
        </w:rPr>
      </w:pPr>
      <w:r w:rsidRPr="007C5BFA">
        <w:rPr>
          <w:b/>
          <w:bCs/>
          <w:sz w:val="32"/>
          <w:szCs w:val="32"/>
        </w:rPr>
        <w:t xml:space="preserve">INDIRIZZO: </w:t>
      </w:r>
      <w:r>
        <w:rPr>
          <w:b/>
          <w:bCs/>
          <w:sz w:val="32"/>
          <w:szCs w:val="32"/>
        </w:rPr>
        <w:tab/>
      </w:r>
      <w:r w:rsidR="001A13A6">
        <w:rPr>
          <w:b/>
          <w:bCs/>
          <w:sz w:val="32"/>
          <w:szCs w:val="32"/>
        </w:rPr>
        <w:t>_________________________________________</w:t>
      </w:r>
    </w:p>
    <w:p w:rsidR="005215F7" w:rsidRPr="007C5BFA" w:rsidRDefault="005215F7" w:rsidP="005215F7">
      <w:pPr>
        <w:rPr>
          <w:sz w:val="32"/>
          <w:szCs w:val="32"/>
        </w:rPr>
      </w:pPr>
    </w:p>
    <w:p w:rsidR="005215F7" w:rsidRDefault="005215F7" w:rsidP="005215F7">
      <w:pPr>
        <w:rPr>
          <w:b/>
          <w:bCs/>
          <w:sz w:val="32"/>
          <w:szCs w:val="32"/>
        </w:rPr>
      </w:pPr>
      <w:r w:rsidRPr="007C5BFA">
        <w:rPr>
          <w:b/>
          <w:bCs/>
          <w:sz w:val="32"/>
          <w:szCs w:val="32"/>
        </w:rPr>
        <w:t xml:space="preserve">OPZIONE: </w:t>
      </w:r>
      <w:r>
        <w:rPr>
          <w:b/>
          <w:bCs/>
          <w:sz w:val="32"/>
          <w:szCs w:val="32"/>
        </w:rPr>
        <w:tab/>
      </w:r>
      <w:r w:rsidRPr="007C5BFA">
        <w:rPr>
          <w:b/>
          <w:bCs/>
          <w:sz w:val="32"/>
          <w:szCs w:val="32"/>
        </w:rPr>
        <w:t xml:space="preserve">APPARATI, IMPIANTI E SERVIZI TECNICI </w:t>
      </w:r>
    </w:p>
    <w:p w:rsidR="005215F7" w:rsidRPr="007C5BFA" w:rsidRDefault="005215F7" w:rsidP="005215F7">
      <w:pPr>
        <w:ind w:left="1416" w:firstLine="708"/>
        <w:rPr>
          <w:b/>
          <w:bCs/>
          <w:sz w:val="32"/>
          <w:szCs w:val="32"/>
        </w:rPr>
      </w:pPr>
      <w:r w:rsidRPr="007C5BFA">
        <w:rPr>
          <w:b/>
          <w:bCs/>
          <w:sz w:val="32"/>
          <w:szCs w:val="32"/>
        </w:rPr>
        <w:t>INDUSTRIALI E CIVILI</w:t>
      </w:r>
    </w:p>
    <w:p w:rsidR="005215F7" w:rsidRPr="007C5BFA" w:rsidRDefault="005215F7" w:rsidP="005215F7">
      <w:pPr>
        <w:jc w:val="center"/>
        <w:rPr>
          <w:b/>
          <w:bCs/>
          <w:sz w:val="32"/>
          <w:szCs w:val="32"/>
        </w:rPr>
      </w:pPr>
    </w:p>
    <w:p w:rsidR="005215F7" w:rsidRDefault="005215F7" w:rsidP="005215F7"/>
    <w:p w:rsidR="005215F7" w:rsidRDefault="005215F7" w:rsidP="005215F7">
      <w:pPr>
        <w:shd w:val="clear" w:color="auto" w:fill="FFFFFF"/>
      </w:pPr>
    </w:p>
    <w:p w:rsidR="005215F7" w:rsidRDefault="005215F7" w:rsidP="005215F7">
      <w:pPr>
        <w:rPr>
          <w:rFonts w:ascii="Arial" w:hAnsi="Arial" w:cs="Arial"/>
          <w:b/>
          <w:color w:val="0070C0"/>
        </w:rPr>
      </w:pPr>
    </w:p>
    <w:p w:rsidR="005215F7" w:rsidRPr="00E81868" w:rsidRDefault="005215F7" w:rsidP="005215F7">
      <w:pPr>
        <w:pStyle w:val="Titolo2"/>
        <w:rPr>
          <w:rFonts w:ascii="Arial" w:hAnsi="Arial" w:cs="Arial"/>
          <w:szCs w:val="24"/>
        </w:rPr>
      </w:pPr>
      <w:r w:rsidRPr="00E81868">
        <w:rPr>
          <w:rFonts w:ascii="Arial" w:hAnsi="Arial" w:cs="Arial"/>
          <w:szCs w:val="24"/>
        </w:rPr>
        <w:t>ALLEGATI AL PRESENTE DOCUMENTO:</w:t>
      </w:r>
    </w:p>
    <w:p w:rsidR="005215F7" w:rsidRPr="00E81868" w:rsidRDefault="005215F7" w:rsidP="005215F7">
      <w:pPr>
        <w:ind w:left="2880"/>
        <w:rPr>
          <w:rFonts w:ascii="Arial" w:hAnsi="Arial" w:cs="Arial"/>
          <w:b/>
          <w:bCs/>
        </w:rPr>
      </w:pPr>
    </w:p>
    <w:p w:rsidR="005215F7" w:rsidRPr="00E81868" w:rsidRDefault="005215F7" w:rsidP="005215F7">
      <w:pPr>
        <w:numPr>
          <w:ilvl w:val="3"/>
          <w:numId w:val="6"/>
        </w:numPr>
        <w:autoSpaceDN/>
        <w:jc w:val="both"/>
        <w:textAlignment w:val="auto"/>
        <w:rPr>
          <w:rFonts w:ascii="Arial" w:hAnsi="Arial" w:cs="Arial"/>
          <w:b/>
          <w:bCs/>
        </w:rPr>
      </w:pPr>
      <w:r w:rsidRPr="00E81868">
        <w:rPr>
          <w:rFonts w:ascii="Arial" w:hAnsi="Arial" w:cs="Arial"/>
          <w:b/>
          <w:bCs/>
        </w:rPr>
        <w:t xml:space="preserve">Simulazioni </w:t>
      </w:r>
      <w:r>
        <w:rPr>
          <w:rFonts w:ascii="Arial" w:hAnsi="Arial" w:cs="Arial"/>
          <w:b/>
          <w:bCs/>
        </w:rPr>
        <w:t>seconda parte/seconda</w:t>
      </w:r>
      <w:r w:rsidRPr="00E81868">
        <w:rPr>
          <w:rFonts w:ascii="Arial" w:hAnsi="Arial" w:cs="Arial"/>
          <w:b/>
          <w:bCs/>
        </w:rPr>
        <w:t xml:space="preserve"> prova scritta</w:t>
      </w:r>
    </w:p>
    <w:p w:rsidR="005215F7" w:rsidRDefault="005215F7" w:rsidP="005215F7">
      <w:pPr>
        <w:numPr>
          <w:ilvl w:val="3"/>
          <w:numId w:val="6"/>
        </w:numPr>
        <w:autoSpaceDN/>
        <w:jc w:val="both"/>
        <w:textAlignment w:val="auto"/>
        <w:rPr>
          <w:rFonts w:ascii="Arial" w:hAnsi="Arial" w:cs="Arial"/>
          <w:b/>
          <w:bCs/>
        </w:rPr>
      </w:pPr>
      <w:r w:rsidRPr="00323F2E">
        <w:rPr>
          <w:rFonts w:ascii="Arial" w:hAnsi="Arial" w:cs="Arial"/>
          <w:b/>
          <w:bCs/>
        </w:rPr>
        <w:t>Griglie correzioni prima, seconda prova scritta</w:t>
      </w:r>
      <w:r w:rsidR="001A13A6">
        <w:rPr>
          <w:rFonts w:ascii="Arial" w:hAnsi="Arial" w:cs="Arial"/>
          <w:b/>
          <w:bCs/>
        </w:rPr>
        <w:t>, (colloquio)</w:t>
      </w:r>
    </w:p>
    <w:p w:rsidR="005215F7" w:rsidRPr="00323F2E" w:rsidRDefault="005215F7" w:rsidP="005215F7">
      <w:pPr>
        <w:numPr>
          <w:ilvl w:val="3"/>
          <w:numId w:val="6"/>
        </w:numPr>
        <w:autoSpaceDN/>
        <w:jc w:val="both"/>
        <w:textAlignment w:val="auto"/>
        <w:rPr>
          <w:rFonts w:ascii="Arial" w:hAnsi="Arial" w:cs="Arial"/>
          <w:b/>
          <w:bCs/>
        </w:rPr>
      </w:pPr>
      <w:r w:rsidRPr="00323F2E">
        <w:rPr>
          <w:rFonts w:ascii="Arial" w:hAnsi="Arial" w:cs="Arial"/>
          <w:b/>
          <w:bCs/>
        </w:rPr>
        <w:t>Relazioni/programmi consuntivi delle singole discipline</w:t>
      </w:r>
    </w:p>
    <w:p w:rsidR="005215F7" w:rsidRPr="00E81868" w:rsidRDefault="005215F7" w:rsidP="005215F7">
      <w:pPr>
        <w:numPr>
          <w:ilvl w:val="3"/>
          <w:numId w:val="6"/>
        </w:numPr>
        <w:autoSpaceDN/>
        <w:jc w:val="both"/>
        <w:textAlignment w:val="auto"/>
        <w:rPr>
          <w:rFonts w:ascii="Arial" w:hAnsi="Arial" w:cs="Arial"/>
          <w:b/>
          <w:bCs/>
        </w:rPr>
      </w:pPr>
      <w:r w:rsidRPr="00E81868">
        <w:rPr>
          <w:rFonts w:ascii="Arial" w:hAnsi="Arial" w:cs="Arial"/>
          <w:b/>
          <w:bCs/>
        </w:rPr>
        <w:t>Relazione su (ciascun) alunno DVA/DSA(/BES)</w:t>
      </w:r>
    </w:p>
    <w:p w:rsidR="005215F7" w:rsidRDefault="005215F7" w:rsidP="005215F7">
      <w:pPr>
        <w:ind w:left="2880"/>
        <w:rPr>
          <w:rFonts w:ascii="Arial" w:hAnsi="Arial" w:cs="Arial"/>
          <w:b/>
          <w:bCs/>
          <w:sz w:val="28"/>
        </w:rPr>
      </w:pPr>
    </w:p>
    <w:p w:rsidR="005215F7" w:rsidRPr="00E81868" w:rsidRDefault="005215F7" w:rsidP="005215F7">
      <w:pPr>
        <w:rPr>
          <w:rFonts w:ascii="Arial" w:hAnsi="Arial" w:cs="Arial"/>
          <w:b/>
          <w:bCs/>
        </w:rPr>
      </w:pPr>
      <w:r w:rsidRPr="00E81868">
        <w:rPr>
          <w:rFonts w:ascii="Arial" w:hAnsi="Arial" w:cs="Arial"/>
          <w:b/>
          <w:bCs/>
        </w:rPr>
        <w:t>DEPOSITATI PRESSO LA SEGRETERIA I SEGUENTI DOCUMENTI:</w:t>
      </w:r>
    </w:p>
    <w:p w:rsidR="005215F7" w:rsidRPr="00E81868" w:rsidRDefault="005215F7" w:rsidP="005215F7">
      <w:pPr>
        <w:numPr>
          <w:ilvl w:val="3"/>
          <w:numId w:val="6"/>
        </w:numPr>
        <w:autoSpaceDN/>
        <w:textAlignment w:val="auto"/>
        <w:rPr>
          <w:rFonts w:ascii="Arial" w:hAnsi="Arial" w:cs="Arial"/>
          <w:b/>
          <w:bCs/>
        </w:rPr>
      </w:pPr>
      <w:r w:rsidRPr="00E81868">
        <w:rPr>
          <w:rFonts w:ascii="Arial" w:hAnsi="Arial" w:cs="Arial"/>
          <w:b/>
          <w:bCs/>
        </w:rPr>
        <w:t>Documentazione PEI e annessa  Relazione per ciascun alunno DVA</w:t>
      </w:r>
    </w:p>
    <w:p w:rsidR="005215F7" w:rsidRPr="00E81868" w:rsidRDefault="005215F7" w:rsidP="005215F7">
      <w:pPr>
        <w:numPr>
          <w:ilvl w:val="3"/>
          <w:numId w:val="6"/>
        </w:numPr>
        <w:autoSpaceDN/>
        <w:textAlignment w:val="auto"/>
        <w:rPr>
          <w:rFonts w:ascii="Arial" w:hAnsi="Arial" w:cs="Arial"/>
          <w:b/>
          <w:bCs/>
        </w:rPr>
      </w:pPr>
      <w:r w:rsidRPr="00E81868">
        <w:rPr>
          <w:rFonts w:ascii="Arial" w:hAnsi="Arial" w:cs="Arial"/>
          <w:b/>
          <w:bCs/>
        </w:rPr>
        <w:t>Documentazione PDP e annessa  Relazione per ciascun alunno DSA</w:t>
      </w:r>
    </w:p>
    <w:p w:rsidR="005215F7" w:rsidRPr="00E81868" w:rsidRDefault="005215F7" w:rsidP="005215F7">
      <w:pPr>
        <w:numPr>
          <w:ilvl w:val="3"/>
          <w:numId w:val="6"/>
        </w:numPr>
        <w:autoSpaceDN/>
        <w:textAlignment w:val="auto"/>
        <w:rPr>
          <w:rFonts w:ascii="Arial" w:hAnsi="Arial" w:cs="Arial"/>
          <w:b/>
          <w:bCs/>
        </w:rPr>
      </w:pPr>
      <w:r w:rsidRPr="00E81868">
        <w:rPr>
          <w:rFonts w:ascii="Arial" w:hAnsi="Arial" w:cs="Arial"/>
          <w:b/>
          <w:bCs/>
        </w:rPr>
        <w:t>Certificazioni Alternanza Scuola/Lavoro (comprensivi di scheda individuale ASL studente/triennio);</w:t>
      </w:r>
    </w:p>
    <w:p w:rsidR="005215F7" w:rsidRDefault="005215F7" w:rsidP="005215F7">
      <w:pPr>
        <w:rPr>
          <w:rFonts w:ascii="Arial" w:hAnsi="Arial" w:cs="Arial"/>
          <w:b/>
          <w:color w:val="0070C0"/>
        </w:rPr>
      </w:pPr>
    </w:p>
    <w:p w:rsidR="005215F7" w:rsidRDefault="005215F7" w:rsidP="005215F7">
      <w:pPr>
        <w:rPr>
          <w:rFonts w:ascii="Arial" w:hAnsi="Arial" w:cs="Arial"/>
          <w:b/>
          <w:color w:val="0070C0"/>
        </w:rPr>
      </w:pPr>
    </w:p>
    <w:p w:rsidR="005215F7" w:rsidRDefault="005215F7" w:rsidP="005215F7">
      <w:pPr>
        <w:rPr>
          <w:rFonts w:ascii="Arial" w:hAnsi="Arial" w:cs="Arial"/>
          <w:b/>
          <w:color w:val="0070C0"/>
        </w:rPr>
      </w:pPr>
    </w:p>
    <w:p w:rsidR="001475E0" w:rsidRPr="006A7269" w:rsidRDefault="005F2954">
      <w:pPr>
        <w:pStyle w:val="Titolo1"/>
        <w:rPr>
          <w:rFonts w:ascii="Lucida Bright" w:hAnsi="Lucida Bright"/>
        </w:rPr>
      </w:pPr>
      <w:bookmarkStart w:id="0" w:name="_GoBack"/>
      <w:bookmarkStart w:id="1" w:name="__RefHeading___Toc954_2009996872"/>
      <w:bookmarkEnd w:id="0"/>
      <w:r w:rsidRPr="006A7269">
        <w:rPr>
          <w:rFonts w:ascii="Lucida Bright" w:hAnsi="Lucida Bright"/>
        </w:rPr>
        <w:lastRenderedPageBreak/>
        <w:t>1 DESCRIZIONE DEL CONTESTO GENERALE</w:t>
      </w:r>
      <w:bookmarkEnd w:id="1"/>
    </w:p>
    <w:p w:rsidR="001475E0" w:rsidRPr="00642D8A" w:rsidRDefault="005F2954">
      <w:pPr>
        <w:pStyle w:val="Titolo2"/>
        <w:rPr>
          <w:rFonts w:ascii="Lucida Bright" w:hAnsi="Lucida Bright"/>
          <w:b w:val="0"/>
        </w:rPr>
      </w:pPr>
      <w:bookmarkStart w:id="2" w:name="__RefHeading___Toc527_2009996872"/>
      <w:r w:rsidRPr="00642D8A">
        <w:rPr>
          <w:rFonts w:ascii="Lucida Bright" w:hAnsi="Lucida Bright"/>
          <w:b w:val="0"/>
        </w:rPr>
        <w:t>1.</w:t>
      </w:r>
      <w:r w:rsidR="005215F7">
        <w:rPr>
          <w:rFonts w:ascii="Lucida Bright" w:hAnsi="Lucida Bright"/>
          <w:b w:val="0"/>
        </w:rPr>
        <w:t>1</w:t>
      </w:r>
      <w:r w:rsidRPr="00642D8A">
        <w:rPr>
          <w:rFonts w:ascii="Lucida Bright" w:hAnsi="Lucida Bright"/>
          <w:b w:val="0"/>
        </w:rPr>
        <w:t xml:space="preserve"> Presentazione Istituto</w:t>
      </w:r>
      <w:bookmarkEnd w:id="2"/>
    </w:p>
    <w:p w:rsidR="00765D5C" w:rsidRPr="00642D8A" w:rsidRDefault="00EC0AF6" w:rsidP="00765D5C">
      <w:pPr>
        <w:pStyle w:val="Textbody"/>
        <w:rPr>
          <w:rFonts w:ascii="Lucida Bright" w:hAnsi="Lucida Bright"/>
          <w:sz w:val="28"/>
          <w:szCs w:val="28"/>
        </w:rPr>
      </w:pPr>
      <w:hyperlink r:id="rId11" w:history="1">
        <w:r w:rsidR="00642D8A" w:rsidRPr="00642D8A">
          <w:rPr>
            <w:rStyle w:val="Collegamentoipertestuale"/>
            <w:sz w:val="28"/>
            <w:szCs w:val="28"/>
          </w:rPr>
          <w:t>https://www.ipsiacernusco.edu.it/node/3</w:t>
        </w:r>
      </w:hyperlink>
    </w:p>
    <w:p w:rsidR="008D17F2" w:rsidRPr="008D17F2" w:rsidRDefault="008D17F2" w:rsidP="008D17F2">
      <w:pPr>
        <w:pStyle w:val="Titolo2"/>
        <w:rPr>
          <w:rFonts w:ascii="Lucida Bright" w:hAnsi="Lucida Bright"/>
          <w:b w:val="0"/>
        </w:rPr>
      </w:pPr>
      <w:bookmarkStart w:id="3" w:name="__RefHeading___Toc523_2009996872"/>
      <w:r w:rsidRPr="00642D8A">
        <w:rPr>
          <w:rFonts w:ascii="Lucida Bright" w:hAnsi="Lucida Bright"/>
          <w:b w:val="0"/>
        </w:rPr>
        <w:t>1.</w:t>
      </w:r>
      <w:r w:rsidR="005215F7">
        <w:rPr>
          <w:rFonts w:ascii="Lucida Bright" w:hAnsi="Lucida Bright"/>
          <w:b w:val="0"/>
        </w:rPr>
        <w:t>2</w:t>
      </w:r>
      <w:r w:rsidRPr="00642D8A">
        <w:rPr>
          <w:rFonts w:ascii="Lucida Bright" w:hAnsi="Lucida Bright"/>
          <w:b w:val="0"/>
        </w:rPr>
        <w:t xml:space="preserve"> </w:t>
      </w:r>
      <w:bookmarkEnd w:id="3"/>
      <w:r w:rsidRPr="00642D8A">
        <w:rPr>
          <w:rFonts w:ascii="Lucida Bright" w:hAnsi="Lucida Bright"/>
          <w:b w:val="0"/>
        </w:rPr>
        <w:t>Breve descrizione del contesto</w:t>
      </w:r>
      <w:r>
        <w:rPr>
          <w:rFonts w:ascii="Lucida Bright" w:hAnsi="Lucida Bright"/>
          <w:b w:val="0"/>
        </w:rPr>
        <w:t xml:space="preserve">    </w:t>
      </w:r>
      <w:r>
        <w:rPr>
          <w:rFonts w:ascii="Times New Roman" w:hAnsi="Times New Roman"/>
          <w:sz w:val="18"/>
          <w:szCs w:val="18"/>
        </w:rPr>
        <w:t>(dal RAV)</w:t>
      </w:r>
    </w:p>
    <w:p w:rsidR="00F345DE" w:rsidRPr="005215F7" w:rsidRDefault="00F345DE" w:rsidP="008D17F2">
      <w:pPr>
        <w:jc w:val="both"/>
        <w:rPr>
          <w:rFonts w:ascii="Times New Roman" w:hAnsi="Times New Roman"/>
          <w:sz w:val="20"/>
          <w:szCs w:val="20"/>
        </w:rPr>
      </w:pPr>
      <w:r w:rsidRPr="005215F7">
        <w:rPr>
          <w:rFonts w:ascii="Times New Roman" w:hAnsi="Times New Roman"/>
          <w:sz w:val="20"/>
          <w:szCs w:val="20"/>
        </w:rPr>
        <w:t xml:space="preserve">Il contesto socio-economico degli studenti del nostro Istituto è </w:t>
      </w:r>
      <w:proofErr w:type="spellStart"/>
      <w:r w:rsidRPr="005215F7">
        <w:rPr>
          <w:rFonts w:ascii="Times New Roman" w:hAnsi="Times New Roman"/>
          <w:sz w:val="20"/>
          <w:szCs w:val="20"/>
        </w:rPr>
        <w:t>medio-basso</w:t>
      </w:r>
      <w:proofErr w:type="spellEnd"/>
      <w:r w:rsidRPr="005215F7">
        <w:rPr>
          <w:rFonts w:ascii="Times New Roman" w:hAnsi="Times New Roman"/>
          <w:sz w:val="20"/>
          <w:szCs w:val="20"/>
        </w:rPr>
        <w:t xml:space="preserve">: gli ambienti di provenienza degli studenti sono mediamente, dal punto  di  vista economico, famiglie che dispongono di mezzi sufficienti per mantenere  i figli a scuola.  I genitori sono impiegati,  operai, artigiani, i quali sono disposti a sostenere gli oneri degli studi valutando, nel complesso, positiva l’opera educativa dell’istituto specie in rapporto ad una acquisizione di conoscenze professionali sufficienti a svolgere dignitosamente un lavoro autonomo o dipendente.  I risultati in uscita dalle “scuole medie” modesti (oltre il 90% degli iscritti al primo anno ha conseguito 6 o 7). </w:t>
      </w:r>
    </w:p>
    <w:p w:rsidR="00F345DE" w:rsidRPr="005215F7" w:rsidRDefault="00F345DE" w:rsidP="008D17F2">
      <w:pPr>
        <w:jc w:val="both"/>
        <w:rPr>
          <w:rFonts w:ascii="Times New Roman" w:hAnsi="Times New Roman"/>
          <w:sz w:val="20"/>
          <w:szCs w:val="20"/>
        </w:rPr>
      </w:pPr>
      <w:r w:rsidRPr="005215F7">
        <w:rPr>
          <w:rFonts w:ascii="Times New Roman" w:hAnsi="Times New Roman"/>
          <w:sz w:val="20"/>
          <w:szCs w:val="20"/>
        </w:rPr>
        <w:t>L’incidenza degli studenti con cittadinanza non italiana è elevata (circa il 20%), anche se solo una parte può essere considerata “di prima generazione”. Sono limitate, ma presenti, situazioni di particolare svantaggio dove entrambi i genitori degli allievi risultano disoccupati; alta è l'incidenza di situazioni a vario titolo ascrivibili all'area BES, senza peraltro una chiara soluzione di continuità tra le varie situazioni di disagio riscontrate.</w:t>
      </w:r>
    </w:p>
    <w:p w:rsidR="00F345DE" w:rsidRPr="005215F7" w:rsidRDefault="00F345DE" w:rsidP="008D17F2">
      <w:pPr>
        <w:jc w:val="both"/>
        <w:rPr>
          <w:rFonts w:ascii="Times New Roman" w:hAnsi="Times New Roman"/>
          <w:sz w:val="20"/>
          <w:szCs w:val="20"/>
        </w:rPr>
      </w:pPr>
      <w:r w:rsidRPr="005215F7">
        <w:rPr>
          <w:rFonts w:ascii="Times New Roman" w:hAnsi="Times New Roman"/>
          <w:sz w:val="20"/>
          <w:szCs w:val="20"/>
        </w:rPr>
        <w:t xml:space="preserve">Conseguenza di ciò è il mandato a promuovere la crescita culturale e professionale dei discenti nella prospettiva di un inserimento degli stessi nella vita sociale e nel mondo del lavoro. </w:t>
      </w:r>
    </w:p>
    <w:p w:rsidR="00F345DE" w:rsidRPr="005215F7" w:rsidRDefault="00F345DE" w:rsidP="008D17F2">
      <w:pPr>
        <w:jc w:val="both"/>
        <w:rPr>
          <w:rFonts w:ascii="Times New Roman" w:hAnsi="Times New Roman"/>
          <w:sz w:val="20"/>
          <w:szCs w:val="20"/>
        </w:rPr>
      </w:pPr>
      <w:r w:rsidRPr="005215F7">
        <w:rPr>
          <w:rFonts w:ascii="Times New Roman" w:hAnsi="Times New Roman"/>
          <w:sz w:val="20"/>
          <w:szCs w:val="20"/>
        </w:rPr>
        <w:t>La dotazione organico docenti è tale da consentire un intervento mirato in termini di attenzioni e cure educative.</w:t>
      </w:r>
    </w:p>
    <w:p w:rsidR="00F345DE" w:rsidRPr="005215F7" w:rsidRDefault="00F345DE" w:rsidP="008D17F2">
      <w:pPr>
        <w:jc w:val="both"/>
        <w:rPr>
          <w:rFonts w:ascii="Times New Roman" w:hAnsi="Times New Roman"/>
          <w:color w:val="000000"/>
          <w:sz w:val="20"/>
          <w:szCs w:val="20"/>
          <w:lang w:eastAsia="it-IT"/>
        </w:rPr>
      </w:pPr>
      <w:r w:rsidRPr="005215F7">
        <w:rPr>
          <w:rFonts w:ascii="Times New Roman" w:hAnsi="Times New Roman"/>
          <w:color w:val="000000"/>
          <w:sz w:val="20"/>
          <w:szCs w:val="20"/>
          <w:lang w:eastAsia="it-IT"/>
        </w:rPr>
        <w:t xml:space="preserve">Sono presenti a scuola alcuni studenti provenienti da ambienti fortemente svantaggiati. Si segnala la necessità di favorire l’inclusione degli studenti con nazionalità non italiana, con bisogni educativi speciali e con carenze nella lingua italiana anche perché da poco in Italia: il territorio di </w:t>
      </w:r>
      <w:proofErr w:type="spellStart"/>
      <w:r w:rsidRPr="005215F7">
        <w:rPr>
          <w:rFonts w:ascii="Times New Roman" w:hAnsi="Times New Roman"/>
          <w:color w:val="000000"/>
          <w:sz w:val="20"/>
          <w:szCs w:val="20"/>
          <w:lang w:eastAsia="it-IT"/>
        </w:rPr>
        <w:t>Cernusco</w:t>
      </w:r>
      <w:proofErr w:type="spellEnd"/>
      <w:r w:rsidRPr="005215F7">
        <w:rPr>
          <w:rFonts w:ascii="Times New Roman" w:hAnsi="Times New Roman"/>
          <w:color w:val="000000"/>
          <w:sz w:val="20"/>
          <w:szCs w:val="20"/>
          <w:lang w:eastAsia="it-IT"/>
        </w:rPr>
        <w:t xml:space="preserve"> sul Naviglio, a nord-est di Milano è infatti popolato da cittadini di diversa nazionalità, ben integrati ma con carenze linguistiche in italiano.</w:t>
      </w:r>
    </w:p>
    <w:p w:rsidR="00F345DE" w:rsidRPr="005215F7" w:rsidRDefault="00F345DE" w:rsidP="008D17F2">
      <w:pPr>
        <w:jc w:val="both"/>
        <w:rPr>
          <w:rFonts w:ascii="Times New Roman" w:hAnsi="Times New Roman"/>
          <w:color w:val="000000"/>
          <w:sz w:val="20"/>
          <w:szCs w:val="20"/>
          <w:lang w:eastAsia="it-IT"/>
        </w:rPr>
      </w:pPr>
      <w:r w:rsidRPr="005215F7">
        <w:rPr>
          <w:rFonts w:ascii="Times New Roman" w:hAnsi="Times New Roman"/>
          <w:color w:val="000000"/>
          <w:sz w:val="20"/>
          <w:szCs w:val="20"/>
          <w:lang w:eastAsia="it-IT"/>
        </w:rPr>
        <w:t xml:space="preserve">In questi ultimi anni è cresciuto in modo rilevante il tasso d’immigrazione proveniente da aree europee ed extraeuropee. Di conseguenza anche nel nostro Istituto è aumentato il numero degli immigrati che frequentano la fascia dell’obbligo. </w:t>
      </w:r>
    </w:p>
    <w:p w:rsidR="00F345DE" w:rsidRPr="005215F7" w:rsidRDefault="00F345DE" w:rsidP="008D17F2">
      <w:pPr>
        <w:jc w:val="both"/>
        <w:rPr>
          <w:rFonts w:ascii="Times New Roman" w:hAnsi="Times New Roman"/>
          <w:color w:val="000000"/>
          <w:sz w:val="20"/>
          <w:szCs w:val="20"/>
          <w:lang w:eastAsia="it-IT"/>
        </w:rPr>
      </w:pPr>
      <w:r w:rsidRPr="005215F7">
        <w:rPr>
          <w:rFonts w:ascii="Times New Roman" w:hAnsi="Times New Roman"/>
          <w:color w:val="000000"/>
          <w:sz w:val="20"/>
          <w:szCs w:val="20"/>
          <w:lang w:eastAsia="it-IT"/>
        </w:rPr>
        <w:t xml:space="preserve">E’ frequente nelle classi la presenza di un’alta percentuale di studenti anagraficamente più adulti, con alle spalle un percorso di dispersione/insuccesso scolastico, cui le famiglie cercano </w:t>
      </w:r>
      <w:proofErr w:type="spellStart"/>
      <w:r w:rsidRPr="005215F7">
        <w:rPr>
          <w:rFonts w:ascii="Times New Roman" w:hAnsi="Times New Roman"/>
          <w:color w:val="000000"/>
          <w:sz w:val="20"/>
          <w:szCs w:val="20"/>
          <w:lang w:eastAsia="it-IT"/>
        </w:rPr>
        <w:t>ultimativamente</w:t>
      </w:r>
      <w:proofErr w:type="spellEnd"/>
      <w:r w:rsidRPr="005215F7">
        <w:rPr>
          <w:rFonts w:ascii="Times New Roman" w:hAnsi="Times New Roman"/>
          <w:color w:val="000000"/>
          <w:sz w:val="20"/>
          <w:szCs w:val="20"/>
          <w:lang w:eastAsia="it-IT"/>
        </w:rPr>
        <w:t xml:space="preserve"> di rimediare (classi prime, inserimento di studenti stranieri da poco arrivati, studenti in ingresso da altri </w:t>
      </w:r>
      <w:proofErr w:type="spellStart"/>
      <w:r w:rsidRPr="005215F7">
        <w:rPr>
          <w:rFonts w:ascii="Times New Roman" w:hAnsi="Times New Roman"/>
          <w:color w:val="000000"/>
          <w:sz w:val="20"/>
          <w:szCs w:val="20"/>
          <w:lang w:eastAsia="it-IT"/>
        </w:rPr>
        <w:t>istituti…</w:t>
      </w:r>
      <w:proofErr w:type="spellEnd"/>
      <w:r w:rsidRPr="005215F7">
        <w:rPr>
          <w:rFonts w:ascii="Times New Roman" w:hAnsi="Times New Roman"/>
          <w:color w:val="000000"/>
          <w:sz w:val="20"/>
          <w:szCs w:val="20"/>
          <w:lang w:eastAsia="it-IT"/>
        </w:rPr>
        <w:t xml:space="preserve">); ciò pone l’Istituto in una posizione di forte responsabilità sociale, ma pone altresì ai docenti significative problematiche di ordine didattico, motivazionale, relazionale, in ordine alla conduzione della classe. </w:t>
      </w:r>
    </w:p>
    <w:p w:rsidR="00642D8A" w:rsidRDefault="00642D8A" w:rsidP="00765D5C">
      <w:pPr>
        <w:pStyle w:val="Textbody"/>
        <w:rPr>
          <w:rFonts w:ascii="Lucida Bright" w:hAnsi="Lucida Bright"/>
          <w:sz w:val="28"/>
          <w:szCs w:val="28"/>
        </w:rPr>
      </w:pPr>
    </w:p>
    <w:p w:rsidR="00765D5C" w:rsidRPr="006A7269" w:rsidRDefault="00765D5C" w:rsidP="00765D5C">
      <w:pPr>
        <w:pStyle w:val="Textbody"/>
        <w:rPr>
          <w:rFonts w:ascii="Lucida Bright" w:hAnsi="Lucida Bright"/>
          <w:sz w:val="28"/>
          <w:szCs w:val="28"/>
        </w:rPr>
      </w:pPr>
      <w:r w:rsidRPr="006A7269">
        <w:rPr>
          <w:rFonts w:ascii="Lucida Bright" w:hAnsi="Lucida Bright"/>
          <w:sz w:val="28"/>
          <w:szCs w:val="28"/>
        </w:rPr>
        <w:t>2. INFORMAZIONI SUL CURRICOLO</w:t>
      </w:r>
      <w:bookmarkStart w:id="4" w:name="__RefHeading___Toc529_2009996872"/>
    </w:p>
    <w:p w:rsidR="00765D5C" w:rsidRPr="005215F7" w:rsidRDefault="00765D5C" w:rsidP="005215F7">
      <w:pPr>
        <w:pStyle w:val="Textbody"/>
        <w:rPr>
          <w:rFonts w:ascii="Lucida Bright" w:hAnsi="Lucida Bright"/>
          <w:b w:val="0"/>
          <w:sz w:val="28"/>
          <w:szCs w:val="28"/>
        </w:rPr>
      </w:pPr>
      <w:r w:rsidRPr="00642D8A">
        <w:rPr>
          <w:rFonts w:ascii="Lucida Bright" w:hAnsi="Lucida Bright"/>
          <w:b w:val="0"/>
          <w:sz w:val="28"/>
          <w:szCs w:val="28"/>
        </w:rPr>
        <w:t xml:space="preserve">2.1 </w:t>
      </w:r>
      <w:r w:rsidR="005F2954" w:rsidRPr="00642D8A">
        <w:rPr>
          <w:rFonts w:ascii="Lucida Bright" w:hAnsi="Lucida Bright"/>
          <w:b w:val="0"/>
          <w:sz w:val="28"/>
          <w:szCs w:val="28"/>
        </w:rPr>
        <w:t>Profilo in uscita dell'indirizzo</w:t>
      </w:r>
      <w:bookmarkEnd w:id="4"/>
      <w:r w:rsidRPr="00642D8A">
        <w:rPr>
          <w:rFonts w:ascii="Lucida Bright" w:hAnsi="Lucida Bright"/>
          <w:b w:val="0"/>
          <w:sz w:val="28"/>
          <w:szCs w:val="28"/>
        </w:rPr>
        <w:t xml:space="preserve"> </w:t>
      </w:r>
      <w:r w:rsidR="005215F7">
        <w:rPr>
          <w:rFonts w:ascii="Lucida Bright" w:hAnsi="Lucida Bright"/>
          <w:b w:val="0"/>
          <w:sz w:val="28"/>
          <w:szCs w:val="28"/>
        </w:rPr>
        <w:t xml:space="preserve">e </w:t>
      </w:r>
      <w:r w:rsidRPr="00642D8A">
        <w:rPr>
          <w:rFonts w:ascii="Lucida Bright" w:hAnsi="Lucida Bright"/>
          <w:b w:val="0"/>
        </w:rPr>
        <w:t>Quadro orario settimanale</w:t>
      </w:r>
    </w:p>
    <w:bookmarkStart w:id="5" w:name="__RefHeading___Toc956_2009996872"/>
    <w:p w:rsidR="00642D8A" w:rsidRPr="008D17F2" w:rsidRDefault="00EC0AF6" w:rsidP="008D17F2">
      <w:pPr>
        <w:pStyle w:val="Titolo1"/>
        <w:spacing w:after="0"/>
        <w:rPr>
          <w:rFonts w:asciiTheme="minorHAnsi" w:hAnsiTheme="minorHAnsi"/>
          <w:b w:val="0"/>
        </w:rPr>
      </w:pPr>
      <w:r w:rsidRPr="008D17F2">
        <w:rPr>
          <w:rFonts w:asciiTheme="minorHAnsi" w:hAnsiTheme="minorHAnsi"/>
          <w:b w:val="0"/>
        </w:rPr>
        <w:fldChar w:fldCharType="begin"/>
      </w:r>
      <w:r w:rsidR="008D17F2" w:rsidRPr="008D17F2">
        <w:rPr>
          <w:rFonts w:asciiTheme="minorHAnsi" w:hAnsiTheme="minorHAnsi"/>
          <w:b w:val="0"/>
        </w:rPr>
        <w:instrText xml:space="preserve"> HYPERLINK "https://www.ipsiacernusco.edu.it/node/127" </w:instrText>
      </w:r>
      <w:r w:rsidRPr="008D17F2">
        <w:rPr>
          <w:rFonts w:asciiTheme="minorHAnsi" w:hAnsiTheme="minorHAnsi"/>
          <w:b w:val="0"/>
        </w:rPr>
        <w:fldChar w:fldCharType="separate"/>
      </w:r>
      <w:r w:rsidR="008D17F2" w:rsidRPr="008D17F2">
        <w:rPr>
          <w:rStyle w:val="Collegamentoipertestuale"/>
          <w:rFonts w:asciiTheme="minorHAnsi" w:hAnsiTheme="minorHAnsi"/>
          <w:b w:val="0"/>
        </w:rPr>
        <w:t>https://www.ipsiacernusco.edu.it/node/127</w:t>
      </w:r>
      <w:r w:rsidRPr="008D17F2">
        <w:rPr>
          <w:rFonts w:asciiTheme="minorHAnsi" w:hAnsiTheme="minorHAnsi"/>
          <w:b w:val="0"/>
        </w:rPr>
        <w:fldChar w:fldCharType="end"/>
      </w:r>
      <w:r w:rsidR="008D17F2" w:rsidRPr="008D17F2">
        <w:rPr>
          <w:rFonts w:asciiTheme="minorHAnsi" w:hAnsiTheme="minorHAnsi"/>
          <w:b w:val="0"/>
        </w:rPr>
        <w:t xml:space="preserve">           -Manutenzione</w:t>
      </w:r>
    </w:p>
    <w:p w:rsidR="008D17F2" w:rsidRPr="008D17F2" w:rsidRDefault="00EC0AF6" w:rsidP="008D17F2">
      <w:pPr>
        <w:pStyle w:val="Titolo1"/>
        <w:spacing w:after="0"/>
        <w:rPr>
          <w:rFonts w:asciiTheme="minorHAnsi" w:hAnsiTheme="minorHAnsi"/>
          <w:b w:val="0"/>
        </w:rPr>
      </w:pPr>
      <w:hyperlink r:id="rId12" w:history="1">
        <w:r w:rsidR="008D17F2" w:rsidRPr="008D17F2">
          <w:rPr>
            <w:rStyle w:val="Collegamentoipertestuale"/>
            <w:rFonts w:asciiTheme="minorHAnsi" w:hAnsiTheme="minorHAnsi"/>
            <w:b w:val="0"/>
          </w:rPr>
          <w:t>https://www.ipsiacernusco.edu.it/node/124</w:t>
        </w:r>
      </w:hyperlink>
      <w:r w:rsidR="008D17F2" w:rsidRPr="008D17F2">
        <w:rPr>
          <w:rFonts w:asciiTheme="minorHAnsi" w:hAnsiTheme="minorHAnsi"/>
          <w:b w:val="0"/>
        </w:rPr>
        <w:t xml:space="preserve">           -Produzioni Tessili</w:t>
      </w:r>
    </w:p>
    <w:p w:rsidR="008D17F2" w:rsidRDefault="00EC0AF6" w:rsidP="008D17F2">
      <w:pPr>
        <w:pStyle w:val="Textbody"/>
        <w:spacing w:before="240"/>
        <w:rPr>
          <w:rFonts w:asciiTheme="minorHAnsi" w:hAnsiTheme="minorHAnsi"/>
          <w:b w:val="0"/>
          <w:sz w:val="28"/>
          <w:szCs w:val="28"/>
        </w:rPr>
      </w:pPr>
      <w:hyperlink r:id="rId13" w:history="1">
        <w:r w:rsidR="008D17F2" w:rsidRPr="008D17F2">
          <w:rPr>
            <w:rStyle w:val="Collegamentoipertestuale"/>
            <w:rFonts w:asciiTheme="minorHAnsi" w:hAnsiTheme="minorHAnsi"/>
            <w:b w:val="0"/>
            <w:sz w:val="28"/>
            <w:szCs w:val="28"/>
          </w:rPr>
          <w:t>https://www.ipsiacernusco.edu.it/node/131</w:t>
        </w:r>
      </w:hyperlink>
      <w:r w:rsidR="008D17F2">
        <w:rPr>
          <w:rFonts w:asciiTheme="minorHAnsi" w:hAnsiTheme="minorHAnsi"/>
          <w:b w:val="0"/>
          <w:sz w:val="28"/>
          <w:szCs w:val="28"/>
        </w:rPr>
        <w:t xml:space="preserve">           </w:t>
      </w:r>
      <w:r w:rsidR="008D17F2" w:rsidRPr="008D17F2">
        <w:rPr>
          <w:rFonts w:asciiTheme="minorHAnsi" w:hAnsiTheme="minorHAnsi"/>
          <w:b w:val="0"/>
          <w:sz w:val="28"/>
          <w:szCs w:val="28"/>
        </w:rPr>
        <w:t xml:space="preserve">-Produzioni </w:t>
      </w:r>
      <w:r w:rsidR="008D17F2">
        <w:rPr>
          <w:rFonts w:asciiTheme="minorHAnsi" w:hAnsiTheme="minorHAnsi"/>
          <w:b w:val="0"/>
          <w:sz w:val="28"/>
          <w:szCs w:val="28"/>
        </w:rPr>
        <w:t>Industriali –Chimiche</w:t>
      </w:r>
    </w:p>
    <w:p w:rsidR="008D17F2" w:rsidRPr="005215F7" w:rsidRDefault="00EC0AF6" w:rsidP="008D17F2">
      <w:pPr>
        <w:pStyle w:val="Textbody"/>
        <w:spacing w:before="240"/>
        <w:rPr>
          <w:rFonts w:asciiTheme="minorHAnsi" w:hAnsiTheme="minorHAnsi"/>
          <w:b w:val="0"/>
          <w:sz w:val="28"/>
          <w:szCs w:val="28"/>
        </w:rPr>
      </w:pPr>
      <w:hyperlink r:id="rId14" w:history="1">
        <w:r w:rsidR="005215F7" w:rsidRPr="005215F7">
          <w:rPr>
            <w:rStyle w:val="Collegamentoipertestuale"/>
            <w:rFonts w:asciiTheme="minorHAnsi" w:hAnsiTheme="minorHAnsi"/>
            <w:b w:val="0"/>
            <w:sz w:val="28"/>
            <w:szCs w:val="28"/>
          </w:rPr>
          <w:t>https://www.ipsiacernusco.edu.it/node/132</w:t>
        </w:r>
      </w:hyperlink>
      <w:r w:rsidR="005215F7">
        <w:rPr>
          <w:rFonts w:asciiTheme="minorHAnsi" w:hAnsiTheme="minorHAnsi"/>
          <w:b w:val="0"/>
          <w:sz w:val="28"/>
          <w:szCs w:val="28"/>
        </w:rPr>
        <w:t xml:space="preserve">           -Istituto Tecnico  -Meccanica</w:t>
      </w:r>
    </w:p>
    <w:p w:rsidR="008D17F2" w:rsidRDefault="008D17F2" w:rsidP="008D17F2">
      <w:pPr>
        <w:pStyle w:val="Textbody"/>
        <w:spacing w:before="240"/>
        <w:rPr>
          <w:rFonts w:asciiTheme="minorHAnsi" w:hAnsiTheme="minorHAnsi"/>
          <w:b w:val="0"/>
          <w:sz w:val="28"/>
          <w:szCs w:val="28"/>
        </w:rPr>
      </w:pPr>
    </w:p>
    <w:p w:rsidR="008D17F2" w:rsidRPr="008D17F2" w:rsidRDefault="008D17F2" w:rsidP="008D17F2">
      <w:pPr>
        <w:pStyle w:val="Textbody"/>
        <w:spacing w:before="240"/>
        <w:rPr>
          <w:rFonts w:asciiTheme="minorHAnsi" w:hAnsiTheme="minorHAnsi"/>
          <w:b w:val="0"/>
          <w:sz w:val="28"/>
          <w:szCs w:val="28"/>
        </w:rPr>
      </w:pPr>
    </w:p>
    <w:p w:rsidR="003E5280" w:rsidRDefault="003E5280">
      <w:pPr>
        <w:pStyle w:val="Titolo1"/>
        <w:rPr>
          <w:rFonts w:ascii="Lucida Bright" w:hAnsi="Lucida Bright"/>
        </w:rPr>
      </w:pPr>
    </w:p>
    <w:p w:rsidR="001475E0" w:rsidRPr="006A7269" w:rsidRDefault="005215F7">
      <w:pPr>
        <w:pStyle w:val="Titolo1"/>
        <w:rPr>
          <w:rFonts w:ascii="Lucida Bright" w:hAnsi="Lucida Bright"/>
        </w:rPr>
      </w:pPr>
      <w:r>
        <w:rPr>
          <w:rFonts w:ascii="Lucida Bright" w:hAnsi="Lucida Bright"/>
        </w:rPr>
        <w:t xml:space="preserve">3. </w:t>
      </w:r>
      <w:r w:rsidR="005F2954" w:rsidRPr="006A7269">
        <w:rPr>
          <w:rFonts w:ascii="Lucida Bright" w:hAnsi="Lucida Bright"/>
        </w:rPr>
        <w:t>DESCRIZIONE  SITUAZIONE CLASSE</w:t>
      </w:r>
      <w:bookmarkEnd w:id="5"/>
    </w:p>
    <w:p w:rsidR="001475E0" w:rsidRPr="006A7269" w:rsidRDefault="00765D5C">
      <w:pPr>
        <w:pStyle w:val="Titolo2"/>
        <w:rPr>
          <w:rFonts w:ascii="Lucida Bright" w:hAnsi="Lucida Bright"/>
        </w:rPr>
      </w:pPr>
      <w:bookmarkStart w:id="6" w:name="__RefHeading___Toc531_2009996872"/>
      <w:r w:rsidRPr="006A7269">
        <w:rPr>
          <w:rFonts w:ascii="Lucida Bright" w:hAnsi="Lucida Bright"/>
        </w:rPr>
        <w:t>3</w:t>
      </w:r>
      <w:r w:rsidR="005F2954" w:rsidRPr="006A7269">
        <w:rPr>
          <w:rFonts w:ascii="Lucida Bright" w:hAnsi="Lucida Bright"/>
        </w:rPr>
        <w:t>.1 Composizione consiglio di classe</w:t>
      </w:r>
      <w:bookmarkEnd w:id="6"/>
    </w:p>
    <w:tbl>
      <w:tblPr>
        <w:tblW w:w="9638" w:type="dxa"/>
        <w:jc w:val="center"/>
        <w:tblLayout w:type="fixed"/>
        <w:tblCellMar>
          <w:left w:w="10" w:type="dxa"/>
          <w:right w:w="10" w:type="dxa"/>
        </w:tblCellMar>
        <w:tblLook w:val="0000"/>
      </w:tblPr>
      <w:tblGrid>
        <w:gridCol w:w="2731"/>
        <w:gridCol w:w="2929"/>
        <w:gridCol w:w="3978"/>
      </w:tblGrid>
      <w:tr w:rsidR="001475E0" w:rsidRPr="006A7269">
        <w:trPr>
          <w:jc w:val="center"/>
        </w:trPr>
        <w:tc>
          <w:tcPr>
            <w:tcW w:w="2731"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1475E0" w:rsidRPr="006A7269" w:rsidRDefault="005F2954">
            <w:pPr>
              <w:pStyle w:val="TableContents"/>
              <w:jc w:val="center"/>
              <w:rPr>
                <w:rFonts w:ascii="Lucida Bright" w:hAnsi="Lucida Bright"/>
                <w:color w:val="000000"/>
                <w:sz w:val="28"/>
                <w:szCs w:val="28"/>
              </w:rPr>
            </w:pPr>
            <w:r w:rsidRPr="006A7269">
              <w:rPr>
                <w:rFonts w:ascii="Lucida Bright" w:hAnsi="Lucida Bright"/>
                <w:color w:val="000000"/>
                <w:sz w:val="28"/>
                <w:szCs w:val="28"/>
              </w:rPr>
              <w:t>COGNOME NOME</w:t>
            </w:r>
          </w:p>
        </w:tc>
        <w:tc>
          <w:tcPr>
            <w:tcW w:w="2929" w:type="dxa"/>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vAlign w:val="center"/>
          </w:tcPr>
          <w:p w:rsidR="001475E0" w:rsidRPr="006A7269" w:rsidRDefault="003E5280">
            <w:pPr>
              <w:pStyle w:val="TableContents"/>
              <w:jc w:val="center"/>
              <w:rPr>
                <w:rFonts w:ascii="Lucida Bright" w:hAnsi="Lucida Bright"/>
                <w:color w:val="000000"/>
                <w:sz w:val="28"/>
                <w:szCs w:val="28"/>
              </w:rPr>
            </w:pPr>
            <w:r>
              <w:rPr>
                <w:rFonts w:ascii="Lucida Bright" w:hAnsi="Lucida Bright"/>
                <w:color w:val="000000"/>
                <w:sz w:val="28"/>
                <w:szCs w:val="28"/>
              </w:rPr>
              <w:t>DISCIPLINA</w:t>
            </w:r>
          </w:p>
        </w:tc>
        <w:tc>
          <w:tcPr>
            <w:tcW w:w="3978" w:type="dxa"/>
            <w:tcBorders>
              <w:top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1475E0" w:rsidRPr="006A7269" w:rsidRDefault="003E5280">
            <w:pPr>
              <w:pStyle w:val="TableContents"/>
              <w:jc w:val="center"/>
              <w:rPr>
                <w:rFonts w:ascii="Lucida Bright" w:hAnsi="Lucida Bright"/>
                <w:color w:val="000000"/>
                <w:sz w:val="28"/>
                <w:szCs w:val="28"/>
              </w:rPr>
            </w:pPr>
            <w:r>
              <w:rPr>
                <w:rFonts w:ascii="Lucida Bright" w:hAnsi="Lucida Bright"/>
                <w:color w:val="000000"/>
                <w:sz w:val="28"/>
                <w:szCs w:val="28"/>
              </w:rPr>
              <w:t>CONTINUITA’ NEL TRIENNIO</w:t>
            </w:r>
          </w:p>
        </w:tc>
      </w:tr>
      <w:tr w:rsidR="001475E0" w:rsidRPr="006A7269">
        <w:trPr>
          <w:trHeight w:hRule="exact" w:val="454"/>
          <w:jc w:val="center"/>
        </w:trPr>
        <w:tc>
          <w:tcPr>
            <w:tcW w:w="2731"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1475E0" w:rsidRPr="006A7269" w:rsidRDefault="001475E0">
            <w:pPr>
              <w:pStyle w:val="TableContents"/>
              <w:rPr>
                <w:rFonts w:ascii="Lucida Bright" w:hAnsi="Lucida Bright"/>
                <w:color w:val="000000"/>
                <w:sz w:val="28"/>
                <w:szCs w:val="28"/>
              </w:rPr>
            </w:pPr>
          </w:p>
        </w:tc>
        <w:tc>
          <w:tcPr>
            <w:tcW w:w="292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1475E0" w:rsidRPr="006A7269" w:rsidRDefault="001475E0">
            <w:pPr>
              <w:pStyle w:val="TableContents"/>
              <w:jc w:val="center"/>
              <w:rPr>
                <w:rFonts w:ascii="Lucida Bright" w:hAnsi="Lucida Bright"/>
                <w:color w:val="000000"/>
                <w:sz w:val="28"/>
                <w:szCs w:val="28"/>
              </w:rPr>
            </w:pPr>
          </w:p>
        </w:tc>
        <w:tc>
          <w:tcPr>
            <w:tcW w:w="3978" w:type="dxa"/>
            <w:tcBorders>
              <w:bottom w:val="single" w:sz="8" w:space="0" w:color="000000"/>
              <w:right w:val="single" w:sz="8" w:space="0" w:color="000000"/>
            </w:tcBorders>
            <w:shd w:val="clear" w:color="auto" w:fill="auto"/>
            <w:tcMar>
              <w:top w:w="0" w:type="dxa"/>
              <w:left w:w="28" w:type="dxa"/>
              <w:bottom w:w="28" w:type="dxa"/>
              <w:right w:w="28" w:type="dxa"/>
            </w:tcMar>
            <w:vAlign w:val="center"/>
          </w:tcPr>
          <w:p w:rsidR="001475E0" w:rsidRPr="006A7269" w:rsidRDefault="001475E0">
            <w:pPr>
              <w:pStyle w:val="TableContents"/>
              <w:rPr>
                <w:rFonts w:ascii="Lucida Bright" w:hAnsi="Lucida Bright"/>
                <w:color w:val="000000"/>
                <w:sz w:val="28"/>
                <w:szCs w:val="28"/>
              </w:rPr>
            </w:pPr>
          </w:p>
        </w:tc>
      </w:tr>
      <w:tr w:rsidR="001475E0" w:rsidRPr="006A7269">
        <w:trPr>
          <w:trHeight w:hRule="exact" w:val="454"/>
          <w:jc w:val="center"/>
        </w:trPr>
        <w:tc>
          <w:tcPr>
            <w:tcW w:w="2731"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1475E0" w:rsidRPr="006A7269" w:rsidRDefault="001475E0">
            <w:pPr>
              <w:pStyle w:val="TableContents"/>
              <w:rPr>
                <w:rFonts w:ascii="Lucida Bright" w:hAnsi="Lucida Bright"/>
                <w:color w:val="000000"/>
                <w:sz w:val="28"/>
                <w:szCs w:val="28"/>
              </w:rPr>
            </w:pPr>
          </w:p>
        </w:tc>
        <w:tc>
          <w:tcPr>
            <w:tcW w:w="292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1475E0" w:rsidRPr="006A7269" w:rsidRDefault="001475E0">
            <w:pPr>
              <w:pStyle w:val="TableContents"/>
              <w:jc w:val="center"/>
              <w:rPr>
                <w:rFonts w:ascii="Lucida Bright" w:hAnsi="Lucida Bright"/>
                <w:color w:val="000000"/>
                <w:sz w:val="28"/>
                <w:szCs w:val="28"/>
              </w:rPr>
            </w:pPr>
          </w:p>
        </w:tc>
        <w:tc>
          <w:tcPr>
            <w:tcW w:w="3978" w:type="dxa"/>
            <w:tcBorders>
              <w:bottom w:val="single" w:sz="8" w:space="0" w:color="000000"/>
              <w:right w:val="single" w:sz="8" w:space="0" w:color="000000"/>
            </w:tcBorders>
            <w:shd w:val="clear" w:color="auto" w:fill="auto"/>
            <w:tcMar>
              <w:top w:w="0" w:type="dxa"/>
              <w:left w:w="28" w:type="dxa"/>
              <w:bottom w:w="28" w:type="dxa"/>
              <w:right w:w="28" w:type="dxa"/>
            </w:tcMar>
            <w:vAlign w:val="center"/>
          </w:tcPr>
          <w:p w:rsidR="001475E0" w:rsidRPr="006A7269" w:rsidRDefault="001475E0">
            <w:pPr>
              <w:pStyle w:val="TableContents"/>
              <w:jc w:val="center"/>
              <w:rPr>
                <w:rFonts w:ascii="Lucida Bright" w:hAnsi="Lucida Bright"/>
                <w:color w:val="000000"/>
                <w:sz w:val="28"/>
                <w:szCs w:val="28"/>
              </w:rPr>
            </w:pPr>
          </w:p>
        </w:tc>
      </w:tr>
      <w:tr w:rsidR="001475E0" w:rsidRPr="006A7269">
        <w:trPr>
          <w:trHeight w:hRule="exact" w:val="454"/>
          <w:jc w:val="center"/>
        </w:trPr>
        <w:tc>
          <w:tcPr>
            <w:tcW w:w="2731"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1475E0" w:rsidRPr="006A7269" w:rsidRDefault="001475E0">
            <w:pPr>
              <w:pStyle w:val="TableContents"/>
              <w:rPr>
                <w:rFonts w:ascii="Lucida Bright" w:hAnsi="Lucida Bright"/>
                <w:color w:val="000000"/>
                <w:sz w:val="28"/>
                <w:szCs w:val="28"/>
              </w:rPr>
            </w:pPr>
          </w:p>
        </w:tc>
        <w:tc>
          <w:tcPr>
            <w:tcW w:w="292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1475E0" w:rsidRPr="006A7269" w:rsidRDefault="001475E0">
            <w:pPr>
              <w:pStyle w:val="TableContents"/>
              <w:jc w:val="center"/>
              <w:rPr>
                <w:rFonts w:ascii="Lucida Bright" w:hAnsi="Lucida Bright"/>
                <w:color w:val="000000"/>
                <w:sz w:val="28"/>
                <w:szCs w:val="28"/>
              </w:rPr>
            </w:pPr>
          </w:p>
        </w:tc>
        <w:tc>
          <w:tcPr>
            <w:tcW w:w="3978" w:type="dxa"/>
            <w:tcBorders>
              <w:bottom w:val="single" w:sz="8" w:space="0" w:color="000000"/>
              <w:right w:val="single" w:sz="8" w:space="0" w:color="000000"/>
            </w:tcBorders>
            <w:shd w:val="clear" w:color="auto" w:fill="auto"/>
            <w:tcMar>
              <w:top w:w="0" w:type="dxa"/>
              <w:left w:w="28" w:type="dxa"/>
              <w:bottom w:w="28" w:type="dxa"/>
              <w:right w:w="28" w:type="dxa"/>
            </w:tcMar>
            <w:vAlign w:val="center"/>
          </w:tcPr>
          <w:p w:rsidR="001475E0" w:rsidRPr="006A7269" w:rsidRDefault="001475E0">
            <w:pPr>
              <w:pStyle w:val="TableContents"/>
              <w:jc w:val="center"/>
              <w:rPr>
                <w:rFonts w:ascii="Lucida Bright" w:hAnsi="Lucida Bright"/>
                <w:color w:val="000000"/>
                <w:sz w:val="28"/>
                <w:szCs w:val="28"/>
              </w:rPr>
            </w:pPr>
          </w:p>
        </w:tc>
      </w:tr>
      <w:tr w:rsidR="001475E0" w:rsidRPr="006A7269">
        <w:trPr>
          <w:trHeight w:hRule="exact" w:val="454"/>
          <w:jc w:val="center"/>
        </w:trPr>
        <w:tc>
          <w:tcPr>
            <w:tcW w:w="2731"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1475E0" w:rsidRPr="006A7269" w:rsidRDefault="001475E0">
            <w:pPr>
              <w:pStyle w:val="TableContents"/>
              <w:rPr>
                <w:rFonts w:ascii="Lucida Bright" w:hAnsi="Lucida Bright"/>
                <w:color w:val="000000"/>
                <w:sz w:val="28"/>
                <w:szCs w:val="28"/>
              </w:rPr>
            </w:pPr>
          </w:p>
        </w:tc>
        <w:tc>
          <w:tcPr>
            <w:tcW w:w="292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1475E0" w:rsidRPr="006A7269" w:rsidRDefault="001475E0">
            <w:pPr>
              <w:pStyle w:val="TableContents"/>
              <w:jc w:val="center"/>
              <w:rPr>
                <w:rFonts w:ascii="Lucida Bright" w:hAnsi="Lucida Bright"/>
                <w:color w:val="000000"/>
                <w:sz w:val="28"/>
                <w:szCs w:val="28"/>
              </w:rPr>
            </w:pPr>
          </w:p>
        </w:tc>
        <w:tc>
          <w:tcPr>
            <w:tcW w:w="3978" w:type="dxa"/>
            <w:tcBorders>
              <w:bottom w:val="single" w:sz="8" w:space="0" w:color="000000"/>
              <w:right w:val="single" w:sz="8" w:space="0" w:color="000000"/>
            </w:tcBorders>
            <w:shd w:val="clear" w:color="auto" w:fill="auto"/>
            <w:tcMar>
              <w:top w:w="0" w:type="dxa"/>
              <w:left w:w="28" w:type="dxa"/>
              <w:bottom w:w="28" w:type="dxa"/>
              <w:right w:w="28" w:type="dxa"/>
            </w:tcMar>
            <w:vAlign w:val="center"/>
          </w:tcPr>
          <w:p w:rsidR="001475E0" w:rsidRPr="006A7269" w:rsidRDefault="001475E0">
            <w:pPr>
              <w:pStyle w:val="TableContents"/>
              <w:jc w:val="center"/>
              <w:rPr>
                <w:rFonts w:ascii="Lucida Bright" w:hAnsi="Lucida Bright"/>
                <w:color w:val="000000"/>
                <w:sz w:val="28"/>
                <w:szCs w:val="28"/>
              </w:rPr>
            </w:pPr>
          </w:p>
        </w:tc>
      </w:tr>
      <w:tr w:rsidR="001475E0" w:rsidRPr="006A7269">
        <w:trPr>
          <w:trHeight w:hRule="exact" w:val="454"/>
          <w:jc w:val="center"/>
        </w:trPr>
        <w:tc>
          <w:tcPr>
            <w:tcW w:w="2731"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1475E0" w:rsidRPr="006A7269" w:rsidRDefault="001475E0">
            <w:pPr>
              <w:pStyle w:val="TableContents"/>
              <w:rPr>
                <w:rFonts w:ascii="Lucida Bright" w:hAnsi="Lucida Bright"/>
                <w:color w:val="000000"/>
                <w:sz w:val="28"/>
                <w:szCs w:val="28"/>
              </w:rPr>
            </w:pPr>
          </w:p>
        </w:tc>
        <w:tc>
          <w:tcPr>
            <w:tcW w:w="292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1475E0" w:rsidRPr="006A7269" w:rsidRDefault="001475E0">
            <w:pPr>
              <w:pStyle w:val="TableContents"/>
              <w:jc w:val="center"/>
              <w:rPr>
                <w:rFonts w:ascii="Lucida Bright" w:hAnsi="Lucida Bright"/>
                <w:color w:val="000000"/>
                <w:sz w:val="28"/>
                <w:szCs w:val="28"/>
              </w:rPr>
            </w:pPr>
          </w:p>
        </w:tc>
        <w:tc>
          <w:tcPr>
            <w:tcW w:w="3978" w:type="dxa"/>
            <w:tcBorders>
              <w:bottom w:val="single" w:sz="8" w:space="0" w:color="000000"/>
              <w:right w:val="single" w:sz="8" w:space="0" w:color="000000"/>
            </w:tcBorders>
            <w:shd w:val="clear" w:color="auto" w:fill="auto"/>
            <w:tcMar>
              <w:top w:w="0" w:type="dxa"/>
              <w:left w:w="28" w:type="dxa"/>
              <w:bottom w:w="28" w:type="dxa"/>
              <w:right w:w="28" w:type="dxa"/>
            </w:tcMar>
            <w:vAlign w:val="center"/>
          </w:tcPr>
          <w:p w:rsidR="001475E0" w:rsidRPr="006A7269" w:rsidRDefault="001475E0">
            <w:pPr>
              <w:pStyle w:val="TableContents"/>
              <w:jc w:val="center"/>
              <w:rPr>
                <w:rFonts w:ascii="Lucida Bright" w:hAnsi="Lucida Bright"/>
                <w:color w:val="000000"/>
                <w:sz w:val="28"/>
                <w:szCs w:val="28"/>
              </w:rPr>
            </w:pPr>
          </w:p>
        </w:tc>
      </w:tr>
      <w:tr w:rsidR="001475E0" w:rsidRPr="006A7269">
        <w:trPr>
          <w:trHeight w:hRule="exact" w:val="454"/>
          <w:jc w:val="center"/>
        </w:trPr>
        <w:tc>
          <w:tcPr>
            <w:tcW w:w="2731"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1475E0" w:rsidRPr="006A7269" w:rsidRDefault="001475E0">
            <w:pPr>
              <w:pStyle w:val="TableContents"/>
              <w:rPr>
                <w:rFonts w:ascii="Lucida Bright" w:hAnsi="Lucida Bright"/>
                <w:color w:val="000000"/>
                <w:sz w:val="28"/>
                <w:szCs w:val="28"/>
              </w:rPr>
            </w:pPr>
          </w:p>
        </w:tc>
        <w:tc>
          <w:tcPr>
            <w:tcW w:w="292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1475E0" w:rsidRPr="006A7269" w:rsidRDefault="001475E0">
            <w:pPr>
              <w:pStyle w:val="TableContents"/>
              <w:jc w:val="center"/>
              <w:rPr>
                <w:rFonts w:ascii="Lucida Bright" w:hAnsi="Lucida Bright"/>
                <w:color w:val="000000"/>
                <w:sz w:val="28"/>
                <w:szCs w:val="28"/>
              </w:rPr>
            </w:pPr>
          </w:p>
        </w:tc>
        <w:tc>
          <w:tcPr>
            <w:tcW w:w="3978" w:type="dxa"/>
            <w:tcBorders>
              <w:bottom w:val="single" w:sz="8" w:space="0" w:color="000000"/>
              <w:right w:val="single" w:sz="8" w:space="0" w:color="000000"/>
            </w:tcBorders>
            <w:shd w:val="clear" w:color="auto" w:fill="auto"/>
            <w:tcMar>
              <w:top w:w="0" w:type="dxa"/>
              <w:left w:w="28" w:type="dxa"/>
              <w:bottom w:w="28" w:type="dxa"/>
              <w:right w:w="28" w:type="dxa"/>
            </w:tcMar>
            <w:vAlign w:val="center"/>
          </w:tcPr>
          <w:p w:rsidR="001475E0" w:rsidRPr="006A7269" w:rsidRDefault="001475E0">
            <w:pPr>
              <w:pStyle w:val="TableContents"/>
              <w:jc w:val="center"/>
              <w:rPr>
                <w:rFonts w:ascii="Lucida Bright" w:hAnsi="Lucida Bright"/>
                <w:color w:val="000000"/>
                <w:sz w:val="28"/>
                <w:szCs w:val="28"/>
              </w:rPr>
            </w:pPr>
          </w:p>
        </w:tc>
      </w:tr>
      <w:tr w:rsidR="001475E0" w:rsidRPr="006A7269">
        <w:trPr>
          <w:trHeight w:hRule="exact" w:val="454"/>
          <w:jc w:val="center"/>
        </w:trPr>
        <w:tc>
          <w:tcPr>
            <w:tcW w:w="2731"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1475E0" w:rsidRPr="006A7269" w:rsidRDefault="001475E0">
            <w:pPr>
              <w:pStyle w:val="TableContents"/>
              <w:rPr>
                <w:rFonts w:ascii="Lucida Bright" w:hAnsi="Lucida Bright"/>
                <w:color w:val="000000"/>
                <w:sz w:val="28"/>
                <w:szCs w:val="28"/>
              </w:rPr>
            </w:pPr>
          </w:p>
        </w:tc>
        <w:tc>
          <w:tcPr>
            <w:tcW w:w="292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1475E0" w:rsidRPr="006A7269" w:rsidRDefault="001475E0">
            <w:pPr>
              <w:pStyle w:val="TableContents"/>
              <w:jc w:val="center"/>
              <w:rPr>
                <w:rFonts w:ascii="Lucida Bright" w:hAnsi="Lucida Bright"/>
                <w:color w:val="000000"/>
                <w:sz w:val="28"/>
                <w:szCs w:val="28"/>
              </w:rPr>
            </w:pPr>
          </w:p>
        </w:tc>
        <w:tc>
          <w:tcPr>
            <w:tcW w:w="3978" w:type="dxa"/>
            <w:tcBorders>
              <w:bottom w:val="single" w:sz="8" w:space="0" w:color="000000"/>
              <w:right w:val="single" w:sz="8" w:space="0" w:color="000000"/>
            </w:tcBorders>
            <w:shd w:val="clear" w:color="auto" w:fill="auto"/>
            <w:tcMar>
              <w:top w:w="0" w:type="dxa"/>
              <w:left w:w="28" w:type="dxa"/>
              <w:bottom w:w="28" w:type="dxa"/>
              <w:right w:w="28" w:type="dxa"/>
            </w:tcMar>
            <w:vAlign w:val="center"/>
          </w:tcPr>
          <w:p w:rsidR="001475E0" w:rsidRPr="006A7269" w:rsidRDefault="001475E0">
            <w:pPr>
              <w:pStyle w:val="TableContents"/>
              <w:jc w:val="center"/>
              <w:rPr>
                <w:rFonts w:ascii="Lucida Bright" w:hAnsi="Lucida Bright"/>
                <w:color w:val="000000"/>
                <w:sz w:val="28"/>
                <w:szCs w:val="28"/>
              </w:rPr>
            </w:pPr>
          </w:p>
        </w:tc>
      </w:tr>
      <w:tr w:rsidR="001475E0" w:rsidRPr="006A7269">
        <w:trPr>
          <w:trHeight w:hRule="exact" w:val="454"/>
          <w:jc w:val="center"/>
        </w:trPr>
        <w:tc>
          <w:tcPr>
            <w:tcW w:w="2731"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1475E0" w:rsidRPr="006A7269" w:rsidRDefault="001475E0">
            <w:pPr>
              <w:pStyle w:val="TableContents"/>
              <w:rPr>
                <w:rFonts w:ascii="Lucida Bright" w:hAnsi="Lucida Bright"/>
                <w:color w:val="000000"/>
                <w:sz w:val="28"/>
                <w:szCs w:val="28"/>
              </w:rPr>
            </w:pPr>
          </w:p>
        </w:tc>
        <w:tc>
          <w:tcPr>
            <w:tcW w:w="292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1475E0" w:rsidRPr="006A7269" w:rsidRDefault="001475E0">
            <w:pPr>
              <w:pStyle w:val="TableContents"/>
              <w:jc w:val="center"/>
              <w:rPr>
                <w:rFonts w:ascii="Lucida Bright" w:hAnsi="Lucida Bright"/>
                <w:color w:val="000000"/>
                <w:sz w:val="28"/>
                <w:szCs w:val="28"/>
              </w:rPr>
            </w:pPr>
          </w:p>
        </w:tc>
        <w:tc>
          <w:tcPr>
            <w:tcW w:w="3978" w:type="dxa"/>
            <w:tcBorders>
              <w:bottom w:val="single" w:sz="8" w:space="0" w:color="000000"/>
              <w:right w:val="single" w:sz="8" w:space="0" w:color="000000"/>
            </w:tcBorders>
            <w:shd w:val="clear" w:color="auto" w:fill="auto"/>
            <w:tcMar>
              <w:top w:w="0" w:type="dxa"/>
              <w:left w:w="28" w:type="dxa"/>
              <w:bottom w:w="28" w:type="dxa"/>
              <w:right w:w="28" w:type="dxa"/>
            </w:tcMar>
            <w:vAlign w:val="center"/>
          </w:tcPr>
          <w:p w:rsidR="001475E0" w:rsidRPr="006A7269" w:rsidRDefault="001475E0">
            <w:pPr>
              <w:pStyle w:val="TableContents"/>
              <w:jc w:val="center"/>
              <w:rPr>
                <w:rFonts w:ascii="Lucida Bright" w:hAnsi="Lucida Bright"/>
                <w:color w:val="000000"/>
                <w:sz w:val="28"/>
                <w:szCs w:val="28"/>
              </w:rPr>
            </w:pPr>
          </w:p>
        </w:tc>
      </w:tr>
      <w:tr w:rsidR="001475E0" w:rsidRPr="006A7269">
        <w:trPr>
          <w:trHeight w:hRule="exact" w:val="454"/>
          <w:jc w:val="center"/>
        </w:trPr>
        <w:tc>
          <w:tcPr>
            <w:tcW w:w="2731"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1475E0" w:rsidRPr="006A7269" w:rsidRDefault="001475E0">
            <w:pPr>
              <w:pStyle w:val="TableContents"/>
              <w:rPr>
                <w:rFonts w:ascii="Lucida Bright" w:hAnsi="Lucida Bright"/>
                <w:color w:val="000000"/>
                <w:sz w:val="28"/>
                <w:szCs w:val="28"/>
              </w:rPr>
            </w:pPr>
          </w:p>
        </w:tc>
        <w:tc>
          <w:tcPr>
            <w:tcW w:w="292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1475E0" w:rsidRPr="006A7269" w:rsidRDefault="001475E0">
            <w:pPr>
              <w:pStyle w:val="TableContents"/>
              <w:jc w:val="center"/>
              <w:rPr>
                <w:rFonts w:ascii="Lucida Bright" w:hAnsi="Lucida Bright"/>
                <w:color w:val="000000"/>
                <w:sz w:val="28"/>
                <w:szCs w:val="28"/>
              </w:rPr>
            </w:pPr>
          </w:p>
        </w:tc>
        <w:tc>
          <w:tcPr>
            <w:tcW w:w="3978" w:type="dxa"/>
            <w:tcBorders>
              <w:bottom w:val="single" w:sz="8" w:space="0" w:color="000000"/>
              <w:right w:val="single" w:sz="8" w:space="0" w:color="000000"/>
            </w:tcBorders>
            <w:shd w:val="clear" w:color="auto" w:fill="auto"/>
            <w:tcMar>
              <w:top w:w="0" w:type="dxa"/>
              <w:left w:w="28" w:type="dxa"/>
              <w:bottom w:w="28" w:type="dxa"/>
              <w:right w:w="28" w:type="dxa"/>
            </w:tcMar>
            <w:vAlign w:val="center"/>
          </w:tcPr>
          <w:p w:rsidR="001475E0" w:rsidRPr="006A7269" w:rsidRDefault="001475E0">
            <w:pPr>
              <w:pStyle w:val="TableContents"/>
              <w:jc w:val="center"/>
              <w:rPr>
                <w:rFonts w:ascii="Lucida Bright" w:hAnsi="Lucida Bright"/>
                <w:color w:val="000000"/>
                <w:sz w:val="28"/>
                <w:szCs w:val="28"/>
              </w:rPr>
            </w:pPr>
          </w:p>
        </w:tc>
      </w:tr>
      <w:tr w:rsidR="001475E0" w:rsidRPr="006A7269">
        <w:trPr>
          <w:trHeight w:hRule="exact" w:val="454"/>
          <w:jc w:val="center"/>
        </w:trPr>
        <w:tc>
          <w:tcPr>
            <w:tcW w:w="2731"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1475E0" w:rsidRPr="006A7269" w:rsidRDefault="001475E0">
            <w:pPr>
              <w:pStyle w:val="TableContents"/>
              <w:rPr>
                <w:rFonts w:ascii="Lucida Bright" w:hAnsi="Lucida Bright"/>
                <w:color w:val="000000"/>
                <w:sz w:val="28"/>
                <w:szCs w:val="28"/>
              </w:rPr>
            </w:pPr>
          </w:p>
        </w:tc>
        <w:tc>
          <w:tcPr>
            <w:tcW w:w="292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1475E0" w:rsidRPr="006A7269" w:rsidRDefault="001475E0">
            <w:pPr>
              <w:pStyle w:val="TableContents"/>
              <w:jc w:val="center"/>
              <w:rPr>
                <w:rFonts w:ascii="Lucida Bright" w:hAnsi="Lucida Bright"/>
                <w:color w:val="000000"/>
                <w:sz w:val="28"/>
                <w:szCs w:val="28"/>
              </w:rPr>
            </w:pPr>
          </w:p>
        </w:tc>
        <w:tc>
          <w:tcPr>
            <w:tcW w:w="3978" w:type="dxa"/>
            <w:tcBorders>
              <w:bottom w:val="single" w:sz="8" w:space="0" w:color="000000"/>
              <w:right w:val="single" w:sz="8" w:space="0" w:color="000000"/>
            </w:tcBorders>
            <w:shd w:val="clear" w:color="auto" w:fill="auto"/>
            <w:tcMar>
              <w:top w:w="0" w:type="dxa"/>
              <w:left w:w="28" w:type="dxa"/>
              <w:bottom w:w="28" w:type="dxa"/>
              <w:right w:w="28" w:type="dxa"/>
            </w:tcMar>
            <w:vAlign w:val="center"/>
          </w:tcPr>
          <w:p w:rsidR="001475E0" w:rsidRPr="006A7269" w:rsidRDefault="001475E0">
            <w:pPr>
              <w:pStyle w:val="TableContents"/>
              <w:jc w:val="center"/>
              <w:rPr>
                <w:rFonts w:ascii="Lucida Bright" w:hAnsi="Lucida Bright"/>
                <w:color w:val="000000"/>
                <w:sz w:val="28"/>
                <w:szCs w:val="28"/>
              </w:rPr>
            </w:pPr>
          </w:p>
        </w:tc>
      </w:tr>
    </w:tbl>
    <w:p w:rsidR="003E5280" w:rsidRPr="003E5280" w:rsidRDefault="003E5280" w:rsidP="003E5280">
      <w:pPr>
        <w:pStyle w:val="Titolo4"/>
        <w:keepLines w:val="0"/>
        <w:numPr>
          <w:ilvl w:val="3"/>
          <w:numId w:val="5"/>
        </w:numPr>
        <w:autoSpaceDN/>
        <w:spacing w:before="0"/>
        <w:jc w:val="center"/>
        <w:textAlignment w:val="auto"/>
        <w:rPr>
          <w:b w:val="0"/>
        </w:rPr>
      </w:pPr>
    </w:p>
    <w:p w:rsidR="003E5280" w:rsidRDefault="003E5280" w:rsidP="003E5280">
      <w:pPr>
        <w:pStyle w:val="Titolo2"/>
        <w:rPr>
          <w:rFonts w:ascii="Lucida Bright" w:hAnsi="Lucida Bright"/>
        </w:rPr>
      </w:pPr>
      <w:r w:rsidRPr="006A7269">
        <w:rPr>
          <w:rFonts w:ascii="Lucida Bright" w:hAnsi="Lucida Bright"/>
        </w:rPr>
        <w:t>3.</w:t>
      </w:r>
      <w:r>
        <w:rPr>
          <w:rFonts w:ascii="Lucida Bright" w:hAnsi="Lucida Bright"/>
        </w:rPr>
        <w:t>2</w:t>
      </w:r>
      <w:r w:rsidRPr="006A7269">
        <w:rPr>
          <w:rFonts w:ascii="Lucida Bright" w:hAnsi="Lucida Bright"/>
        </w:rPr>
        <w:t xml:space="preserve"> </w:t>
      </w:r>
      <w:r>
        <w:rPr>
          <w:rFonts w:ascii="Lucida Bright" w:hAnsi="Lucida Bright"/>
        </w:rPr>
        <w:t>Elenco Testi adottati</w:t>
      </w:r>
    </w:p>
    <w:p w:rsidR="003E5280" w:rsidRPr="003E5280" w:rsidRDefault="003E5280" w:rsidP="003E5280">
      <w:pPr>
        <w:pStyle w:val="Textbody"/>
        <w:rPr>
          <w:rFonts w:hint="eastAsia"/>
        </w:rPr>
      </w:pPr>
    </w:p>
    <w:tbl>
      <w:tblPr>
        <w:tblW w:w="9906" w:type="dxa"/>
        <w:tblInd w:w="-65" w:type="dxa"/>
        <w:tblLayout w:type="fixed"/>
        <w:tblCellMar>
          <w:left w:w="70" w:type="dxa"/>
          <w:right w:w="70" w:type="dxa"/>
        </w:tblCellMar>
        <w:tblLook w:val="0000"/>
      </w:tblPr>
      <w:tblGrid>
        <w:gridCol w:w="2970"/>
        <w:gridCol w:w="2835"/>
        <w:gridCol w:w="2410"/>
        <w:gridCol w:w="1691"/>
      </w:tblGrid>
      <w:tr w:rsidR="003E5280" w:rsidTr="00A8385F">
        <w:tc>
          <w:tcPr>
            <w:tcW w:w="2970" w:type="dxa"/>
            <w:tcBorders>
              <w:top w:val="single" w:sz="4" w:space="0" w:color="000000"/>
              <w:left w:val="single" w:sz="4" w:space="0" w:color="000000"/>
              <w:bottom w:val="single" w:sz="4" w:space="0" w:color="000000"/>
            </w:tcBorders>
            <w:shd w:val="clear" w:color="auto" w:fill="auto"/>
          </w:tcPr>
          <w:p w:rsidR="003E5280" w:rsidRDefault="003E5280" w:rsidP="00A8385F">
            <w:pPr>
              <w:pStyle w:val="Titolo8"/>
              <w:keepLines w:val="0"/>
              <w:numPr>
                <w:ilvl w:val="7"/>
                <w:numId w:val="5"/>
              </w:numPr>
              <w:spacing w:before="0"/>
              <w:jc w:val="center"/>
              <w:rPr>
                <w:rFonts w:ascii="Arial" w:hAnsi="Arial" w:cs="Arial"/>
                <w:sz w:val="24"/>
                <w:szCs w:val="24"/>
              </w:rPr>
            </w:pPr>
            <w:r>
              <w:rPr>
                <w:rFonts w:ascii="Arial" w:hAnsi="Arial" w:cs="Arial"/>
                <w:sz w:val="24"/>
                <w:szCs w:val="24"/>
              </w:rPr>
              <w:t>Disciplina</w:t>
            </w:r>
          </w:p>
        </w:tc>
        <w:tc>
          <w:tcPr>
            <w:tcW w:w="2835" w:type="dxa"/>
            <w:tcBorders>
              <w:top w:val="single" w:sz="4" w:space="0" w:color="000000"/>
              <w:left w:val="single" w:sz="4" w:space="0" w:color="000000"/>
              <w:bottom w:val="single" w:sz="4" w:space="0" w:color="000000"/>
            </w:tcBorders>
            <w:shd w:val="clear" w:color="auto" w:fill="auto"/>
          </w:tcPr>
          <w:p w:rsidR="003E5280" w:rsidRDefault="003E5280" w:rsidP="00A8385F">
            <w:pPr>
              <w:pStyle w:val="Titolo8"/>
              <w:keepLines w:val="0"/>
              <w:numPr>
                <w:ilvl w:val="7"/>
                <w:numId w:val="5"/>
              </w:numPr>
              <w:spacing w:before="0"/>
              <w:jc w:val="center"/>
              <w:rPr>
                <w:rFonts w:ascii="Arial" w:hAnsi="Arial" w:cs="Arial"/>
                <w:sz w:val="24"/>
                <w:szCs w:val="24"/>
              </w:rPr>
            </w:pPr>
            <w:r>
              <w:rPr>
                <w:rFonts w:ascii="Arial" w:hAnsi="Arial" w:cs="Arial"/>
                <w:sz w:val="24"/>
                <w:szCs w:val="24"/>
              </w:rPr>
              <w:t>Titolo</w:t>
            </w:r>
          </w:p>
        </w:tc>
        <w:tc>
          <w:tcPr>
            <w:tcW w:w="2410" w:type="dxa"/>
            <w:tcBorders>
              <w:top w:val="single" w:sz="4" w:space="0" w:color="000000"/>
              <w:left w:val="single" w:sz="4" w:space="0" w:color="000000"/>
              <w:bottom w:val="single" w:sz="4" w:space="0" w:color="000000"/>
            </w:tcBorders>
            <w:shd w:val="clear" w:color="auto" w:fill="auto"/>
          </w:tcPr>
          <w:p w:rsidR="003E5280" w:rsidRDefault="003E5280" w:rsidP="00A8385F">
            <w:pPr>
              <w:pStyle w:val="Titolo8"/>
              <w:keepLines w:val="0"/>
              <w:numPr>
                <w:ilvl w:val="7"/>
                <w:numId w:val="5"/>
              </w:numPr>
              <w:spacing w:before="0"/>
              <w:jc w:val="center"/>
              <w:rPr>
                <w:rFonts w:ascii="Arial" w:hAnsi="Arial" w:cs="Arial"/>
                <w:sz w:val="24"/>
                <w:szCs w:val="24"/>
              </w:rPr>
            </w:pPr>
            <w:r>
              <w:rPr>
                <w:rFonts w:ascii="Arial" w:hAnsi="Arial" w:cs="Arial"/>
                <w:sz w:val="24"/>
                <w:szCs w:val="24"/>
              </w:rPr>
              <w:t>Autore/i</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3E5280" w:rsidRDefault="003E5280" w:rsidP="00A8385F">
            <w:pPr>
              <w:pStyle w:val="Titolo8"/>
              <w:keepLines w:val="0"/>
              <w:numPr>
                <w:ilvl w:val="7"/>
                <w:numId w:val="5"/>
              </w:numPr>
              <w:spacing w:before="0"/>
              <w:jc w:val="center"/>
            </w:pPr>
            <w:r>
              <w:rPr>
                <w:rFonts w:ascii="Arial" w:hAnsi="Arial" w:cs="Arial"/>
                <w:sz w:val="24"/>
                <w:szCs w:val="24"/>
              </w:rPr>
              <w:t>Casa editrice</w:t>
            </w:r>
          </w:p>
        </w:tc>
      </w:tr>
      <w:tr w:rsidR="003E5280" w:rsidTr="00A8385F">
        <w:tc>
          <w:tcPr>
            <w:tcW w:w="2970" w:type="dxa"/>
            <w:tcBorders>
              <w:top w:val="single" w:sz="4" w:space="0" w:color="000000"/>
              <w:left w:val="single" w:sz="4" w:space="0" w:color="000000"/>
              <w:bottom w:val="single" w:sz="4" w:space="0" w:color="000000"/>
            </w:tcBorders>
            <w:shd w:val="clear" w:color="auto" w:fill="auto"/>
          </w:tcPr>
          <w:p w:rsidR="003E5280" w:rsidRPr="00C3299D" w:rsidRDefault="003E5280" w:rsidP="00A8385F">
            <w:pPr>
              <w:pStyle w:val="Intestazione"/>
              <w:tabs>
                <w:tab w:val="clear" w:pos="4819"/>
                <w:tab w:val="clear" w:pos="9638"/>
              </w:tabs>
              <w:rPr>
                <w:rFonts w:ascii="Arial" w:hAnsi="Arial" w:cs="Arial"/>
              </w:rPr>
            </w:pPr>
            <w:r w:rsidRPr="00C3299D">
              <w:rPr>
                <w:rFonts w:ascii="Arial" w:hAnsi="Arial" w:cs="Arial"/>
              </w:rPr>
              <w:t>Storia</w:t>
            </w:r>
          </w:p>
        </w:tc>
        <w:tc>
          <w:tcPr>
            <w:tcW w:w="2835" w:type="dxa"/>
            <w:tcBorders>
              <w:top w:val="single" w:sz="4" w:space="0" w:color="000000"/>
              <w:left w:val="single" w:sz="4" w:space="0" w:color="000000"/>
              <w:bottom w:val="single" w:sz="4" w:space="0" w:color="000000"/>
            </w:tcBorders>
            <w:shd w:val="clear" w:color="auto" w:fill="auto"/>
          </w:tcPr>
          <w:p w:rsidR="003E5280" w:rsidRPr="00C3299D" w:rsidRDefault="003E5280" w:rsidP="00A8385F">
            <w:pPr>
              <w:rPr>
                <w:rFonts w:ascii="Arial" w:hAnsi="Arial" w:cs="Arial"/>
              </w:rPr>
            </w:pPr>
          </w:p>
        </w:tc>
        <w:tc>
          <w:tcPr>
            <w:tcW w:w="2410" w:type="dxa"/>
            <w:tcBorders>
              <w:top w:val="single" w:sz="4" w:space="0" w:color="000000"/>
              <w:left w:val="single" w:sz="4" w:space="0" w:color="000000"/>
              <w:bottom w:val="single" w:sz="4" w:space="0" w:color="000000"/>
            </w:tcBorders>
            <w:shd w:val="clear" w:color="auto" w:fill="auto"/>
          </w:tcPr>
          <w:p w:rsidR="003E5280" w:rsidRPr="00C3299D" w:rsidRDefault="003E5280" w:rsidP="00A8385F">
            <w:pPr>
              <w:rPr>
                <w:rFonts w:ascii="Arial" w:hAnsi="Arial" w:cs="Arial"/>
              </w:rPr>
            </w:pP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3E5280" w:rsidRPr="00C3299D" w:rsidRDefault="003E5280" w:rsidP="00A8385F"/>
        </w:tc>
      </w:tr>
      <w:tr w:rsidR="003E5280" w:rsidTr="00A8385F">
        <w:tc>
          <w:tcPr>
            <w:tcW w:w="2970" w:type="dxa"/>
            <w:tcBorders>
              <w:top w:val="single" w:sz="4" w:space="0" w:color="000000"/>
              <w:left w:val="single" w:sz="4" w:space="0" w:color="000000"/>
              <w:bottom w:val="single" w:sz="4" w:space="0" w:color="000000"/>
            </w:tcBorders>
            <w:shd w:val="clear" w:color="auto" w:fill="auto"/>
          </w:tcPr>
          <w:p w:rsidR="003E5280" w:rsidRPr="00C3299D" w:rsidRDefault="003E5280" w:rsidP="00A8385F">
            <w:pPr>
              <w:pStyle w:val="Intestazione"/>
              <w:tabs>
                <w:tab w:val="clear" w:pos="4819"/>
                <w:tab w:val="clear" w:pos="9638"/>
              </w:tabs>
              <w:rPr>
                <w:rFonts w:ascii="Arial" w:hAnsi="Arial" w:cs="Arial"/>
              </w:rPr>
            </w:pPr>
            <w:r w:rsidRPr="00C3299D">
              <w:rPr>
                <w:rFonts w:ascii="Arial" w:hAnsi="Arial" w:cs="Arial"/>
                <w:bCs/>
              </w:rPr>
              <w:t>Italiano</w:t>
            </w:r>
          </w:p>
        </w:tc>
        <w:tc>
          <w:tcPr>
            <w:tcW w:w="2835" w:type="dxa"/>
            <w:tcBorders>
              <w:top w:val="single" w:sz="4" w:space="0" w:color="000000"/>
              <w:left w:val="single" w:sz="4" w:space="0" w:color="000000"/>
              <w:bottom w:val="single" w:sz="4" w:space="0" w:color="000000"/>
            </w:tcBorders>
            <w:shd w:val="clear" w:color="auto" w:fill="auto"/>
          </w:tcPr>
          <w:p w:rsidR="003E5280" w:rsidRPr="00C3299D" w:rsidRDefault="003E5280" w:rsidP="00A8385F">
            <w:pPr>
              <w:rPr>
                <w:rFonts w:ascii="Arial" w:hAnsi="Arial" w:cs="Arial"/>
              </w:rPr>
            </w:pPr>
          </w:p>
        </w:tc>
        <w:tc>
          <w:tcPr>
            <w:tcW w:w="2410" w:type="dxa"/>
            <w:tcBorders>
              <w:top w:val="single" w:sz="4" w:space="0" w:color="000000"/>
              <w:left w:val="single" w:sz="4" w:space="0" w:color="000000"/>
              <w:bottom w:val="single" w:sz="4" w:space="0" w:color="000000"/>
            </w:tcBorders>
            <w:shd w:val="clear" w:color="auto" w:fill="auto"/>
          </w:tcPr>
          <w:p w:rsidR="003E5280" w:rsidRPr="00C3299D" w:rsidRDefault="003E5280" w:rsidP="00A8385F">
            <w:pPr>
              <w:rPr>
                <w:rFonts w:ascii="Arial" w:hAnsi="Arial" w:cs="Arial"/>
              </w:rPr>
            </w:pP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3E5280" w:rsidRPr="00C3299D" w:rsidRDefault="003E5280" w:rsidP="00A8385F">
            <w:pPr>
              <w:jc w:val="both"/>
            </w:pPr>
          </w:p>
        </w:tc>
      </w:tr>
      <w:tr w:rsidR="003E5280" w:rsidTr="00A8385F">
        <w:tc>
          <w:tcPr>
            <w:tcW w:w="2970" w:type="dxa"/>
            <w:tcBorders>
              <w:top w:val="single" w:sz="4" w:space="0" w:color="000000"/>
              <w:left w:val="single" w:sz="4" w:space="0" w:color="000000"/>
              <w:bottom w:val="single" w:sz="4" w:space="0" w:color="000000"/>
            </w:tcBorders>
            <w:shd w:val="clear" w:color="auto" w:fill="auto"/>
          </w:tcPr>
          <w:p w:rsidR="003E5280" w:rsidRPr="00C3299D" w:rsidRDefault="003E5280" w:rsidP="00A8385F">
            <w:pPr>
              <w:rPr>
                <w:rFonts w:ascii="Arial" w:hAnsi="Arial" w:cs="Arial"/>
                <w:bCs/>
              </w:rPr>
            </w:pPr>
            <w:r w:rsidRPr="00C3299D">
              <w:rPr>
                <w:rFonts w:ascii="Arial" w:hAnsi="Arial" w:cs="Arial"/>
                <w:bCs/>
              </w:rPr>
              <w:t>Tecnologie e tecniche di installazione e di manutenzione di apparati e impianti civili e industriali</w:t>
            </w:r>
          </w:p>
        </w:tc>
        <w:tc>
          <w:tcPr>
            <w:tcW w:w="2835" w:type="dxa"/>
            <w:tcBorders>
              <w:top w:val="single" w:sz="4" w:space="0" w:color="000000"/>
              <w:left w:val="single" w:sz="4" w:space="0" w:color="000000"/>
              <w:bottom w:val="single" w:sz="4" w:space="0" w:color="000000"/>
            </w:tcBorders>
            <w:shd w:val="clear" w:color="auto" w:fill="auto"/>
          </w:tcPr>
          <w:p w:rsidR="003E5280" w:rsidRPr="00C3299D" w:rsidRDefault="003E5280" w:rsidP="00A8385F">
            <w:pPr>
              <w:rPr>
                <w:rFonts w:ascii="Arial" w:hAnsi="Arial" w:cs="Arial"/>
              </w:rPr>
            </w:pPr>
          </w:p>
        </w:tc>
        <w:tc>
          <w:tcPr>
            <w:tcW w:w="2410" w:type="dxa"/>
            <w:tcBorders>
              <w:top w:val="single" w:sz="4" w:space="0" w:color="000000"/>
              <w:left w:val="single" w:sz="4" w:space="0" w:color="000000"/>
              <w:bottom w:val="single" w:sz="4" w:space="0" w:color="000000"/>
            </w:tcBorders>
            <w:shd w:val="clear" w:color="auto" w:fill="auto"/>
          </w:tcPr>
          <w:p w:rsidR="003E5280" w:rsidRPr="00C3299D" w:rsidRDefault="003E5280" w:rsidP="00A8385F">
            <w:pPr>
              <w:rPr>
                <w:rFonts w:ascii="Arial" w:hAnsi="Arial" w:cs="Arial"/>
              </w:rPr>
            </w:pP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3E5280" w:rsidRPr="00C3299D" w:rsidRDefault="003E5280" w:rsidP="00A8385F">
            <w:pPr>
              <w:jc w:val="both"/>
            </w:pPr>
          </w:p>
        </w:tc>
      </w:tr>
      <w:tr w:rsidR="003E5280" w:rsidTr="00A8385F">
        <w:tc>
          <w:tcPr>
            <w:tcW w:w="2970" w:type="dxa"/>
            <w:tcBorders>
              <w:top w:val="single" w:sz="4" w:space="0" w:color="000000"/>
              <w:left w:val="single" w:sz="4" w:space="0" w:color="000000"/>
              <w:bottom w:val="single" w:sz="4" w:space="0" w:color="000000"/>
            </w:tcBorders>
            <w:shd w:val="clear" w:color="auto" w:fill="auto"/>
          </w:tcPr>
          <w:p w:rsidR="003E5280" w:rsidRPr="00C3299D" w:rsidRDefault="003E5280" w:rsidP="00A8385F">
            <w:pPr>
              <w:rPr>
                <w:rFonts w:ascii="Arial" w:hAnsi="Arial" w:cs="Arial"/>
                <w:bCs/>
              </w:rPr>
            </w:pPr>
            <w:r w:rsidRPr="00C3299D">
              <w:rPr>
                <w:rFonts w:ascii="Arial" w:hAnsi="Arial" w:cs="Arial"/>
                <w:bCs/>
              </w:rPr>
              <w:t>Tecnologie meccaniche e applicazioni</w:t>
            </w:r>
          </w:p>
        </w:tc>
        <w:tc>
          <w:tcPr>
            <w:tcW w:w="2835" w:type="dxa"/>
            <w:tcBorders>
              <w:top w:val="single" w:sz="4" w:space="0" w:color="000000"/>
              <w:left w:val="single" w:sz="4" w:space="0" w:color="000000"/>
              <w:bottom w:val="single" w:sz="4" w:space="0" w:color="000000"/>
            </w:tcBorders>
            <w:shd w:val="clear" w:color="auto" w:fill="auto"/>
          </w:tcPr>
          <w:p w:rsidR="003E5280" w:rsidRPr="00C3299D" w:rsidRDefault="003E5280" w:rsidP="00A8385F">
            <w:pPr>
              <w:rPr>
                <w:rFonts w:ascii="Arial" w:hAnsi="Arial" w:cs="Arial"/>
              </w:rPr>
            </w:pPr>
          </w:p>
        </w:tc>
        <w:tc>
          <w:tcPr>
            <w:tcW w:w="2410" w:type="dxa"/>
            <w:tcBorders>
              <w:top w:val="single" w:sz="4" w:space="0" w:color="000000"/>
              <w:left w:val="single" w:sz="4" w:space="0" w:color="000000"/>
              <w:bottom w:val="single" w:sz="4" w:space="0" w:color="000000"/>
            </w:tcBorders>
            <w:shd w:val="clear" w:color="auto" w:fill="auto"/>
          </w:tcPr>
          <w:p w:rsidR="003E5280" w:rsidRPr="00C3299D" w:rsidRDefault="003E5280" w:rsidP="00A8385F">
            <w:pPr>
              <w:rPr>
                <w:rFonts w:ascii="Arial" w:hAnsi="Arial" w:cs="Arial"/>
              </w:rPr>
            </w:pP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3E5280" w:rsidRPr="00C3299D" w:rsidRDefault="003E5280" w:rsidP="00A8385F">
            <w:pPr>
              <w:jc w:val="both"/>
            </w:pPr>
          </w:p>
        </w:tc>
      </w:tr>
      <w:tr w:rsidR="003E5280" w:rsidTr="00A8385F">
        <w:tc>
          <w:tcPr>
            <w:tcW w:w="2970" w:type="dxa"/>
            <w:tcBorders>
              <w:top w:val="single" w:sz="4" w:space="0" w:color="000000"/>
              <w:left w:val="single" w:sz="4" w:space="0" w:color="000000"/>
              <w:bottom w:val="single" w:sz="4" w:space="0" w:color="000000"/>
            </w:tcBorders>
            <w:shd w:val="clear" w:color="auto" w:fill="auto"/>
          </w:tcPr>
          <w:p w:rsidR="003E5280" w:rsidRPr="00C3299D" w:rsidRDefault="003E5280" w:rsidP="00A8385F">
            <w:pPr>
              <w:rPr>
                <w:rFonts w:ascii="Arial" w:hAnsi="Arial" w:cs="Arial"/>
              </w:rPr>
            </w:pPr>
            <w:r w:rsidRPr="00C3299D">
              <w:rPr>
                <w:rFonts w:ascii="Arial" w:hAnsi="Arial" w:cs="Arial"/>
                <w:bCs/>
              </w:rPr>
              <w:t>Laboratori tecnologici ed esercitazioni</w:t>
            </w:r>
          </w:p>
        </w:tc>
        <w:tc>
          <w:tcPr>
            <w:tcW w:w="2835" w:type="dxa"/>
            <w:tcBorders>
              <w:top w:val="single" w:sz="4" w:space="0" w:color="000000"/>
              <w:left w:val="single" w:sz="4" w:space="0" w:color="000000"/>
              <w:bottom w:val="single" w:sz="4" w:space="0" w:color="000000"/>
            </w:tcBorders>
            <w:shd w:val="clear" w:color="auto" w:fill="auto"/>
          </w:tcPr>
          <w:p w:rsidR="003E5280" w:rsidRPr="00C3299D" w:rsidRDefault="003E5280" w:rsidP="00A8385F">
            <w:pPr>
              <w:rPr>
                <w:rFonts w:ascii="Arial" w:hAnsi="Arial" w:cs="Arial"/>
              </w:rPr>
            </w:pPr>
          </w:p>
        </w:tc>
        <w:tc>
          <w:tcPr>
            <w:tcW w:w="2410" w:type="dxa"/>
            <w:tcBorders>
              <w:top w:val="single" w:sz="4" w:space="0" w:color="000000"/>
              <w:left w:val="single" w:sz="4" w:space="0" w:color="000000"/>
              <w:bottom w:val="single" w:sz="4" w:space="0" w:color="000000"/>
            </w:tcBorders>
            <w:shd w:val="clear" w:color="auto" w:fill="auto"/>
          </w:tcPr>
          <w:p w:rsidR="003E5280" w:rsidRPr="00C3299D" w:rsidRDefault="003E5280" w:rsidP="00A8385F">
            <w:pPr>
              <w:rPr>
                <w:rFonts w:ascii="Arial" w:hAnsi="Arial" w:cs="Arial"/>
              </w:rPr>
            </w:pP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3E5280" w:rsidRPr="00C3299D" w:rsidRDefault="003E5280" w:rsidP="00A8385F">
            <w:pPr>
              <w:jc w:val="both"/>
            </w:pPr>
          </w:p>
        </w:tc>
      </w:tr>
      <w:tr w:rsidR="003E5280" w:rsidTr="00A8385F">
        <w:tc>
          <w:tcPr>
            <w:tcW w:w="2970" w:type="dxa"/>
            <w:tcBorders>
              <w:top w:val="single" w:sz="4" w:space="0" w:color="000000"/>
              <w:left w:val="single" w:sz="4" w:space="0" w:color="000000"/>
              <w:bottom w:val="single" w:sz="4" w:space="0" w:color="000000"/>
            </w:tcBorders>
            <w:shd w:val="clear" w:color="auto" w:fill="auto"/>
          </w:tcPr>
          <w:p w:rsidR="003E5280" w:rsidRPr="00C3299D" w:rsidRDefault="003E5280" w:rsidP="00A8385F">
            <w:pPr>
              <w:rPr>
                <w:rFonts w:ascii="Arial" w:hAnsi="Arial" w:cs="Arial"/>
              </w:rPr>
            </w:pPr>
            <w:r w:rsidRPr="00C3299D">
              <w:rPr>
                <w:rFonts w:ascii="Arial" w:hAnsi="Arial" w:cs="Arial"/>
                <w:bCs/>
              </w:rPr>
              <w:t>Matematica</w:t>
            </w:r>
          </w:p>
        </w:tc>
        <w:tc>
          <w:tcPr>
            <w:tcW w:w="2835" w:type="dxa"/>
            <w:tcBorders>
              <w:top w:val="single" w:sz="4" w:space="0" w:color="000000"/>
              <w:left w:val="single" w:sz="4" w:space="0" w:color="000000"/>
              <w:bottom w:val="single" w:sz="4" w:space="0" w:color="000000"/>
            </w:tcBorders>
            <w:shd w:val="clear" w:color="auto" w:fill="auto"/>
          </w:tcPr>
          <w:p w:rsidR="003E5280" w:rsidRPr="00C3299D" w:rsidRDefault="003E5280" w:rsidP="00A8385F">
            <w:pPr>
              <w:rPr>
                <w:rFonts w:ascii="Arial" w:hAnsi="Arial" w:cs="Arial"/>
              </w:rPr>
            </w:pPr>
          </w:p>
        </w:tc>
        <w:tc>
          <w:tcPr>
            <w:tcW w:w="2410" w:type="dxa"/>
            <w:tcBorders>
              <w:top w:val="single" w:sz="4" w:space="0" w:color="000000"/>
              <w:left w:val="single" w:sz="4" w:space="0" w:color="000000"/>
              <w:bottom w:val="single" w:sz="4" w:space="0" w:color="000000"/>
            </w:tcBorders>
            <w:shd w:val="clear" w:color="auto" w:fill="auto"/>
          </w:tcPr>
          <w:p w:rsidR="003E5280" w:rsidRPr="00C3299D" w:rsidRDefault="003E5280" w:rsidP="00A8385F">
            <w:pPr>
              <w:rPr>
                <w:rFonts w:ascii="Arial" w:hAnsi="Arial" w:cs="Arial"/>
              </w:rPr>
            </w:pP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3E5280" w:rsidRPr="00C3299D" w:rsidRDefault="003E5280" w:rsidP="00A8385F">
            <w:pPr>
              <w:jc w:val="both"/>
            </w:pPr>
          </w:p>
        </w:tc>
      </w:tr>
      <w:tr w:rsidR="003E5280" w:rsidTr="00A8385F">
        <w:tc>
          <w:tcPr>
            <w:tcW w:w="2970" w:type="dxa"/>
            <w:tcBorders>
              <w:top w:val="single" w:sz="4" w:space="0" w:color="000000"/>
              <w:left w:val="single" w:sz="4" w:space="0" w:color="000000"/>
              <w:bottom w:val="single" w:sz="4" w:space="0" w:color="000000"/>
            </w:tcBorders>
            <w:shd w:val="clear" w:color="auto" w:fill="auto"/>
          </w:tcPr>
          <w:p w:rsidR="003E5280" w:rsidRPr="00C3299D" w:rsidRDefault="003E5280" w:rsidP="00A8385F">
            <w:pPr>
              <w:rPr>
                <w:rFonts w:ascii="Arial" w:hAnsi="Arial" w:cs="Arial"/>
              </w:rPr>
            </w:pPr>
            <w:r w:rsidRPr="00C3299D">
              <w:rPr>
                <w:rFonts w:ascii="Arial" w:hAnsi="Arial" w:cs="Arial"/>
                <w:bCs/>
              </w:rPr>
              <w:t>Tecnologie elettrico/elettroniche dell'automazione e applicazioni</w:t>
            </w:r>
          </w:p>
        </w:tc>
        <w:tc>
          <w:tcPr>
            <w:tcW w:w="2835" w:type="dxa"/>
            <w:tcBorders>
              <w:top w:val="single" w:sz="4" w:space="0" w:color="000000"/>
              <w:left w:val="single" w:sz="4" w:space="0" w:color="000000"/>
              <w:bottom w:val="single" w:sz="4" w:space="0" w:color="000000"/>
            </w:tcBorders>
            <w:shd w:val="clear" w:color="auto" w:fill="auto"/>
          </w:tcPr>
          <w:p w:rsidR="003E5280" w:rsidRPr="00C3299D" w:rsidRDefault="003E5280" w:rsidP="00A8385F">
            <w:pPr>
              <w:rPr>
                <w:rFonts w:ascii="Arial" w:hAnsi="Arial" w:cs="Arial"/>
              </w:rPr>
            </w:pPr>
          </w:p>
        </w:tc>
        <w:tc>
          <w:tcPr>
            <w:tcW w:w="2410" w:type="dxa"/>
            <w:tcBorders>
              <w:top w:val="single" w:sz="4" w:space="0" w:color="000000"/>
              <w:left w:val="single" w:sz="4" w:space="0" w:color="000000"/>
              <w:bottom w:val="single" w:sz="4" w:space="0" w:color="000000"/>
            </w:tcBorders>
            <w:shd w:val="clear" w:color="auto" w:fill="auto"/>
          </w:tcPr>
          <w:p w:rsidR="003E5280" w:rsidRPr="00C3299D" w:rsidRDefault="003E5280" w:rsidP="00A8385F">
            <w:pPr>
              <w:rPr>
                <w:rFonts w:ascii="Arial" w:hAnsi="Arial" w:cs="Arial"/>
              </w:rPr>
            </w:pP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3E5280" w:rsidRPr="00C3299D" w:rsidRDefault="003E5280" w:rsidP="00A8385F">
            <w:pPr>
              <w:jc w:val="both"/>
            </w:pPr>
          </w:p>
        </w:tc>
      </w:tr>
      <w:tr w:rsidR="003E5280" w:rsidTr="00A8385F">
        <w:tc>
          <w:tcPr>
            <w:tcW w:w="2970" w:type="dxa"/>
            <w:tcBorders>
              <w:top w:val="single" w:sz="4" w:space="0" w:color="000000"/>
              <w:left w:val="single" w:sz="4" w:space="0" w:color="000000"/>
              <w:bottom w:val="single" w:sz="4" w:space="0" w:color="000000"/>
            </w:tcBorders>
            <w:shd w:val="clear" w:color="auto" w:fill="auto"/>
          </w:tcPr>
          <w:p w:rsidR="003E5280" w:rsidRPr="00C3299D" w:rsidRDefault="003E5280" w:rsidP="00A8385F">
            <w:pPr>
              <w:rPr>
                <w:rFonts w:ascii="Arial" w:hAnsi="Arial" w:cs="Arial"/>
                <w:lang w:val="en-GB"/>
              </w:rPr>
            </w:pPr>
            <w:proofErr w:type="spellStart"/>
            <w:r w:rsidRPr="00C3299D">
              <w:rPr>
                <w:rFonts w:ascii="Arial" w:hAnsi="Arial" w:cs="Arial"/>
                <w:bCs/>
                <w:lang w:val="en-GB"/>
              </w:rPr>
              <w:t>Inglese</w:t>
            </w:r>
            <w:proofErr w:type="spellEnd"/>
          </w:p>
        </w:tc>
        <w:tc>
          <w:tcPr>
            <w:tcW w:w="2835" w:type="dxa"/>
            <w:tcBorders>
              <w:top w:val="single" w:sz="4" w:space="0" w:color="000000"/>
              <w:left w:val="single" w:sz="4" w:space="0" w:color="000000"/>
              <w:bottom w:val="single" w:sz="4" w:space="0" w:color="000000"/>
            </w:tcBorders>
            <w:shd w:val="clear" w:color="auto" w:fill="auto"/>
          </w:tcPr>
          <w:p w:rsidR="003E5280" w:rsidRPr="00C3299D" w:rsidRDefault="003E5280" w:rsidP="00A8385F">
            <w:pPr>
              <w:rPr>
                <w:rFonts w:ascii="Arial" w:hAnsi="Arial" w:cs="Arial"/>
              </w:rPr>
            </w:pPr>
          </w:p>
        </w:tc>
        <w:tc>
          <w:tcPr>
            <w:tcW w:w="2410" w:type="dxa"/>
            <w:tcBorders>
              <w:top w:val="single" w:sz="4" w:space="0" w:color="000000"/>
              <w:left w:val="single" w:sz="4" w:space="0" w:color="000000"/>
              <w:bottom w:val="single" w:sz="4" w:space="0" w:color="000000"/>
            </w:tcBorders>
            <w:shd w:val="clear" w:color="auto" w:fill="auto"/>
          </w:tcPr>
          <w:p w:rsidR="003E5280" w:rsidRPr="00C3299D" w:rsidRDefault="003E5280" w:rsidP="00A8385F">
            <w:pPr>
              <w:rPr>
                <w:rFonts w:ascii="Arial" w:hAnsi="Arial" w:cs="Arial"/>
                <w:lang w:val="en-GB"/>
              </w:rPr>
            </w:pP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3E5280" w:rsidRPr="00C3299D" w:rsidRDefault="003E5280" w:rsidP="00A8385F">
            <w:pPr>
              <w:jc w:val="both"/>
            </w:pPr>
          </w:p>
        </w:tc>
      </w:tr>
      <w:tr w:rsidR="003E5280" w:rsidTr="00A8385F">
        <w:tc>
          <w:tcPr>
            <w:tcW w:w="2970" w:type="dxa"/>
            <w:tcBorders>
              <w:top w:val="single" w:sz="4" w:space="0" w:color="000000"/>
              <w:left w:val="single" w:sz="4" w:space="0" w:color="000000"/>
              <w:bottom w:val="single" w:sz="4" w:space="0" w:color="000000"/>
            </w:tcBorders>
            <w:shd w:val="clear" w:color="auto" w:fill="auto"/>
          </w:tcPr>
          <w:p w:rsidR="003E5280" w:rsidRPr="00C3299D" w:rsidRDefault="003E5280" w:rsidP="00A8385F">
            <w:pPr>
              <w:rPr>
                <w:rFonts w:ascii="Arial" w:eastAsia="Arial" w:hAnsi="Arial" w:cs="Arial"/>
                <w:lang w:val="en-GB"/>
              </w:rPr>
            </w:pPr>
            <w:r w:rsidRPr="00C3299D">
              <w:rPr>
                <w:rFonts w:ascii="Arial" w:hAnsi="Arial" w:cs="Arial"/>
                <w:bCs/>
              </w:rPr>
              <w:t>Inglese</w:t>
            </w:r>
          </w:p>
        </w:tc>
        <w:tc>
          <w:tcPr>
            <w:tcW w:w="2835" w:type="dxa"/>
            <w:tcBorders>
              <w:top w:val="single" w:sz="4" w:space="0" w:color="000000"/>
              <w:left w:val="single" w:sz="4" w:space="0" w:color="000000"/>
              <w:bottom w:val="single" w:sz="4" w:space="0" w:color="000000"/>
            </w:tcBorders>
            <w:shd w:val="clear" w:color="auto" w:fill="auto"/>
          </w:tcPr>
          <w:p w:rsidR="003E5280" w:rsidRPr="00C3299D" w:rsidRDefault="003E5280" w:rsidP="00A8385F">
            <w:pPr>
              <w:rPr>
                <w:rFonts w:ascii="Arial" w:hAnsi="Arial" w:cs="Arial"/>
                <w:lang w:val="en-GB"/>
              </w:rPr>
            </w:pPr>
          </w:p>
        </w:tc>
        <w:tc>
          <w:tcPr>
            <w:tcW w:w="2410" w:type="dxa"/>
            <w:tcBorders>
              <w:top w:val="single" w:sz="4" w:space="0" w:color="000000"/>
              <w:left w:val="single" w:sz="4" w:space="0" w:color="000000"/>
              <w:bottom w:val="single" w:sz="4" w:space="0" w:color="000000"/>
            </w:tcBorders>
            <w:shd w:val="clear" w:color="auto" w:fill="auto"/>
          </w:tcPr>
          <w:p w:rsidR="003E5280" w:rsidRPr="00C3299D" w:rsidRDefault="003E5280" w:rsidP="00A8385F">
            <w:pPr>
              <w:rPr>
                <w:rFonts w:ascii="Arial" w:hAnsi="Arial" w:cs="Arial"/>
              </w:rPr>
            </w:pP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3E5280" w:rsidRPr="00C3299D" w:rsidRDefault="003E5280" w:rsidP="00A8385F">
            <w:pPr>
              <w:jc w:val="both"/>
            </w:pPr>
          </w:p>
        </w:tc>
      </w:tr>
      <w:tr w:rsidR="003E5280" w:rsidTr="00A8385F">
        <w:tc>
          <w:tcPr>
            <w:tcW w:w="2970" w:type="dxa"/>
            <w:tcBorders>
              <w:top w:val="single" w:sz="4" w:space="0" w:color="000000"/>
              <w:left w:val="single" w:sz="4" w:space="0" w:color="000000"/>
              <w:bottom w:val="single" w:sz="4" w:space="0" w:color="000000"/>
            </w:tcBorders>
            <w:shd w:val="clear" w:color="auto" w:fill="auto"/>
          </w:tcPr>
          <w:p w:rsidR="003E5280" w:rsidRPr="00C3299D" w:rsidRDefault="003E5280" w:rsidP="00A8385F">
            <w:pPr>
              <w:rPr>
                <w:rFonts w:ascii="Arial" w:hAnsi="Arial" w:cs="Arial"/>
              </w:rPr>
            </w:pPr>
            <w:r w:rsidRPr="00C3299D">
              <w:rPr>
                <w:rFonts w:ascii="Arial" w:hAnsi="Arial" w:cs="Arial"/>
                <w:bCs/>
              </w:rPr>
              <w:t>Scienze motorie e sportive</w:t>
            </w:r>
          </w:p>
        </w:tc>
        <w:tc>
          <w:tcPr>
            <w:tcW w:w="2835" w:type="dxa"/>
            <w:tcBorders>
              <w:top w:val="single" w:sz="4" w:space="0" w:color="000000"/>
              <w:left w:val="single" w:sz="4" w:space="0" w:color="000000"/>
              <w:bottom w:val="single" w:sz="4" w:space="0" w:color="000000"/>
            </w:tcBorders>
            <w:shd w:val="clear" w:color="auto" w:fill="auto"/>
          </w:tcPr>
          <w:p w:rsidR="003E5280" w:rsidRPr="00C3299D" w:rsidRDefault="003E5280" w:rsidP="00A8385F">
            <w:pPr>
              <w:rPr>
                <w:rFonts w:ascii="Arial" w:hAnsi="Arial" w:cs="Arial"/>
              </w:rPr>
            </w:pPr>
          </w:p>
        </w:tc>
        <w:tc>
          <w:tcPr>
            <w:tcW w:w="2410" w:type="dxa"/>
            <w:tcBorders>
              <w:top w:val="single" w:sz="4" w:space="0" w:color="000000"/>
              <w:left w:val="single" w:sz="4" w:space="0" w:color="000000"/>
              <w:bottom w:val="single" w:sz="4" w:space="0" w:color="000000"/>
            </w:tcBorders>
            <w:shd w:val="clear" w:color="auto" w:fill="auto"/>
          </w:tcPr>
          <w:p w:rsidR="003E5280" w:rsidRPr="00C3299D" w:rsidRDefault="003E5280" w:rsidP="00A8385F">
            <w:pPr>
              <w:rPr>
                <w:rFonts w:ascii="Arial" w:hAnsi="Arial" w:cs="Arial"/>
              </w:rPr>
            </w:pP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3E5280" w:rsidRPr="00C3299D" w:rsidRDefault="003E5280" w:rsidP="00A8385F">
            <w:pPr>
              <w:jc w:val="both"/>
            </w:pPr>
          </w:p>
        </w:tc>
      </w:tr>
      <w:tr w:rsidR="003E5280" w:rsidTr="00A8385F">
        <w:tc>
          <w:tcPr>
            <w:tcW w:w="2970" w:type="dxa"/>
            <w:tcBorders>
              <w:top w:val="single" w:sz="4" w:space="0" w:color="000000"/>
              <w:left w:val="single" w:sz="4" w:space="0" w:color="000000"/>
              <w:bottom w:val="single" w:sz="4" w:space="0" w:color="000000"/>
            </w:tcBorders>
            <w:shd w:val="clear" w:color="auto" w:fill="auto"/>
          </w:tcPr>
          <w:p w:rsidR="003E5280" w:rsidRPr="00C3299D" w:rsidRDefault="003E5280" w:rsidP="00A8385F">
            <w:pPr>
              <w:rPr>
                <w:rFonts w:ascii="Arial" w:hAnsi="Arial" w:cs="Arial"/>
              </w:rPr>
            </w:pPr>
            <w:r w:rsidRPr="00C3299D">
              <w:rPr>
                <w:rFonts w:ascii="Arial" w:hAnsi="Arial" w:cs="Arial"/>
                <w:bCs/>
              </w:rPr>
              <w:t>Religione</w:t>
            </w:r>
          </w:p>
        </w:tc>
        <w:tc>
          <w:tcPr>
            <w:tcW w:w="2835" w:type="dxa"/>
            <w:tcBorders>
              <w:top w:val="single" w:sz="4" w:space="0" w:color="000000"/>
              <w:left w:val="single" w:sz="4" w:space="0" w:color="000000"/>
              <w:bottom w:val="single" w:sz="4" w:space="0" w:color="000000"/>
            </w:tcBorders>
            <w:shd w:val="clear" w:color="auto" w:fill="auto"/>
          </w:tcPr>
          <w:p w:rsidR="003E5280" w:rsidRPr="00C3299D" w:rsidRDefault="003E5280" w:rsidP="00A8385F">
            <w:pPr>
              <w:rPr>
                <w:rFonts w:ascii="Arial" w:hAnsi="Arial" w:cs="Arial"/>
              </w:rPr>
            </w:pPr>
          </w:p>
        </w:tc>
        <w:tc>
          <w:tcPr>
            <w:tcW w:w="2410" w:type="dxa"/>
            <w:tcBorders>
              <w:top w:val="single" w:sz="4" w:space="0" w:color="000000"/>
              <w:left w:val="single" w:sz="4" w:space="0" w:color="000000"/>
              <w:bottom w:val="single" w:sz="4" w:space="0" w:color="000000"/>
            </w:tcBorders>
            <w:shd w:val="clear" w:color="auto" w:fill="auto"/>
          </w:tcPr>
          <w:p w:rsidR="003E5280" w:rsidRPr="00C3299D" w:rsidRDefault="003E5280" w:rsidP="00A8385F">
            <w:pPr>
              <w:rPr>
                <w:rFonts w:ascii="Arial" w:hAnsi="Arial" w:cs="Arial"/>
              </w:rPr>
            </w:pP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3E5280" w:rsidRPr="00C3299D" w:rsidRDefault="003E5280" w:rsidP="00A8385F">
            <w:pPr>
              <w:jc w:val="both"/>
            </w:pPr>
          </w:p>
        </w:tc>
      </w:tr>
    </w:tbl>
    <w:p w:rsidR="003E5280" w:rsidRDefault="003E5280" w:rsidP="003E5280">
      <w:pPr>
        <w:rPr>
          <w:sz w:val="22"/>
        </w:rPr>
      </w:pPr>
    </w:p>
    <w:p w:rsidR="00F345DE" w:rsidRPr="00A97568" w:rsidRDefault="00765D5C" w:rsidP="00F345DE">
      <w:pPr>
        <w:pStyle w:val="Titolo2"/>
        <w:rPr>
          <w:rFonts w:ascii="Times New Roman" w:hAnsi="Times New Roman" w:cs="Times New Roman"/>
        </w:rPr>
      </w:pPr>
      <w:r w:rsidRPr="006A7269">
        <w:rPr>
          <w:rFonts w:ascii="Lucida Bright" w:hAnsi="Lucida Bright"/>
        </w:rPr>
        <w:t xml:space="preserve">3.3 </w:t>
      </w:r>
      <w:bookmarkStart w:id="7" w:name="__RefHeading___Toc2718_3168383537"/>
      <w:r w:rsidR="00F345DE">
        <w:rPr>
          <w:rFonts w:ascii="Lucida Bright" w:hAnsi="Lucida Bright"/>
        </w:rPr>
        <w:t xml:space="preserve"> </w:t>
      </w:r>
      <w:r w:rsidR="00F345DE" w:rsidRPr="00A97568">
        <w:rPr>
          <w:rFonts w:ascii="Times New Roman" w:hAnsi="Times New Roman" w:cs="Times New Roman"/>
        </w:rPr>
        <w:t xml:space="preserve">RELAZIONE  FINALE CLASSE </w:t>
      </w:r>
      <w:r w:rsidR="00F345DE">
        <w:rPr>
          <w:rFonts w:ascii="Times New Roman" w:hAnsi="Times New Roman" w:cs="Times New Roman"/>
        </w:rPr>
        <w:t>:  ____________</w:t>
      </w:r>
    </w:p>
    <w:p w:rsidR="0029334D" w:rsidRDefault="0029334D" w:rsidP="00F345DE">
      <w:pPr>
        <w:rPr>
          <w:rFonts w:ascii="Times New Roman" w:hAnsi="Times New Roman" w:cs="Times New Roman"/>
          <w:sz w:val="28"/>
          <w:szCs w:val="28"/>
        </w:rPr>
      </w:pPr>
    </w:p>
    <w:p w:rsidR="00F345DE" w:rsidRPr="00A97568" w:rsidRDefault="00F345DE" w:rsidP="00F345DE">
      <w:pPr>
        <w:rPr>
          <w:rFonts w:ascii="Times New Roman" w:hAnsi="Times New Roman" w:cs="Times New Roman"/>
          <w:sz w:val="28"/>
          <w:szCs w:val="28"/>
        </w:rPr>
      </w:pPr>
      <w:r w:rsidRPr="00A97568">
        <w:rPr>
          <w:rFonts w:ascii="Times New Roman" w:hAnsi="Times New Roman" w:cs="Times New Roman"/>
          <w:sz w:val="28"/>
          <w:szCs w:val="28"/>
        </w:rPr>
        <w:t>COMPOSIZIONE :</w:t>
      </w:r>
    </w:p>
    <w:p w:rsidR="0029334D" w:rsidRDefault="0029334D" w:rsidP="00F345DE">
      <w:pPr>
        <w:spacing w:after="120"/>
        <w:rPr>
          <w:rFonts w:ascii="Times New Roman" w:hAnsi="Times New Roman" w:cs="Times New Roman"/>
          <w:sz w:val="28"/>
          <w:szCs w:val="28"/>
        </w:rPr>
      </w:pPr>
    </w:p>
    <w:p w:rsidR="00F345DE" w:rsidRPr="00A97568" w:rsidRDefault="00F345DE" w:rsidP="00F345DE">
      <w:pPr>
        <w:spacing w:after="120"/>
        <w:rPr>
          <w:rFonts w:ascii="Times New Roman" w:hAnsi="Times New Roman" w:cs="Times New Roman"/>
          <w:sz w:val="28"/>
          <w:szCs w:val="28"/>
        </w:rPr>
      </w:pPr>
      <w:r w:rsidRPr="00A97568">
        <w:rPr>
          <w:rFonts w:ascii="Times New Roman" w:hAnsi="Times New Roman" w:cs="Times New Roman"/>
          <w:sz w:val="28"/>
          <w:szCs w:val="28"/>
        </w:rPr>
        <w:t>Numero complessivo alliev</w:t>
      </w:r>
      <w:r w:rsidR="0029334D">
        <w:rPr>
          <w:rFonts w:ascii="Times New Roman" w:hAnsi="Times New Roman" w:cs="Times New Roman"/>
          <w:sz w:val="28"/>
          <w:szCs w:val="28"/>
        </w:rPr>
        <w:t>i/e</w:t>
      </w:r>
    </w:p>
    <w:p w:rsidR="00F345DE" w:rsidRPr="00A97568" w:rsidRDefault="00F345DE" w:rsidP="00F345DE">
      <w:pPr>
        <w:spacing w:after="120"/>
        <w:rPr>
          <w:rFonts w:ascii="Times New Roman" w:hAnsi="Times New Roman" w:cs="Times New Roman"/>
          <w:sz w:val="28"/>
          <w:szCs w:val="28"/>
        </w:rPr>
      </w:pPr>
      <w:r w:rsidRPr="00A97568">
        <w:rPr>
          <w:rFonts w:ascii="Times New Roman" w:hAnsi="Times New Roman" w:cs="Times New Roman"/>
          <w:sz w:val="28"/>
          <w:szCs w:val="28"/>
        </w:rPr>
        <w:t>Alunni DVA</w:t>
      </w:r>
      <w:r>
        <w:rPr>
          <w:rFonts w:ascii="Times New Roman" w:hAnsi="Times New Roman" w:cs="Times New Roman"/>
          <w:sz w:val="28"/>
          <w:szCs w:val="28"/>
        </w:rPr>
        <w:t>:</w:t>
      </w:r>
      <w:r w:rsidRPr="00A97568">
        <w:rPr>
          <w:rFonts w:ascii="Times New Roman" w:hAnsi="Times New Roman" w:cs="Times New Roman"/>
          <w:sz w:val="28"/>
          <w:szCs w:val="28"/>
        </w:rPr>
        <w:t xml:space="preserve"> </w:t>
      </w:r>
      <w:r>
        <w:rPr>
          <w:rFonts w:ascii="Times New Roman" w:hAnsi="Times New Roman" w:cs="Times New Roman"/>
          <w:sz w:val="28"/>
          <w:szCs w:val="28"/>
        </w:rPr>
        <w:t>n.</w:t>
      </w:r>
    </w:p>
    <w:p w:rsidR="00F345DE" w:rsidRPr="00A97568" w:rsidRDefault="00F345DE" w:rsidP="00F345DE">
      <w:pPr>
        <w:spacing w:after="120"/>
        <w:rPr>
          <w:rFonts w:ascii="Times New Roman" w:hAnsi="Times New Roman" w:cs="Times New Roman"/>
          <w:sz w:val="28"/>
          <w:szCs w:val="28"/>
        </w:rPr>
      </w:pPr>
      <w:r w:rsidRPr="00A97568">
        <w:rPr>
          <w:rFonts w:ascii="Times New Roman" w:hAnsi="Times New Roman" w:cs="Times New Roman"/>
          <w:sz w:val="28"/>
          <w:szCs w:val="28"/>
        </w:rPr>
        <w:t xml:space="preserve">Alunne DSA </w:t>
      </w:r>
      <w:r>
        <w:rPr>
          <w:rFonts w:ascii="Times New Roman" w:hAnsi="Times New Roman" w:cs="Times New Roman"/>
          <w:sz w:val="28"/>
          <w:szCs w:val="28"/>
        </w:rPr>
        <w:t>: n.</w:t>
      </w:r>
    </w:p>
    <w:p w:rsidR="00F345DE" w:rsidRPr="00A97568" w:rsidRDefault="00F345DE" w:rsidP="00F345DE">
      <w:pPr>
        <w:spacing w:after="120"/>
        <w:rPr>
          <w:rFonts w:ascii="Times New Roman" w:hAnsi="Times New Roman" w:cs="Times New Roman"/>
          <w:sz w:val="28"/>
          <w:szCs w:val="28"/>
        </w:rPr>
      </w:pPr>
      <w:r w:rsidRPr="00A97568">
        <w:rPr>
          <w:rFonts w:ascii="Times New Roman" w:hAnsi="Times New Roman" w:cs="Times New Roman"/>
          <w:sz w:val="28"/>
          <w:szCs w:val="28"/>
        </w:rPr>
        <w:t xml:space="preserve">Alunni BES </w:t>
      </w:r>
      <w:r>
        <w:rPr>
          <w:rFonts w:ascii="Times New Roman" w:hAnsi="Times New Roman" w:cs="Times New Roman"/>
          <w:sz w:val="28"/>
          <w:szCs w:val="28"/>
        </w:rPr>
        <w:t>: n.</w:t>
      </w:r>
    </w:p>
    <w:p w:rsidR="00F345DE" w:rsidRPr="00A97568" w:rsidRDefault="00F345DE" w:rsidP="00F345DE">
      <w:pPr>
        <w:spacing w:after="120"/>
        <w:rPr>
          <w:rFonts w:ascii="Times New Roman" w:hAnsi="Times New Roman" w:cs="Times New Roman"/>
          <w:sz w:val="28"/>
          <w:szCs w:val="28"/>
        </w:rPr>
      </w:pPr>
      <w:r w:rsidRPr="00A97568">
        <w:rPr>
          <w:rFonts w:ascii="Times New Roman" w:hAnsi="Times New Roman" w:cs="Times New Roman"/>
          <w:sz w:val="28"/>
          <w:szCs w:val="28"/>
        </w:rPr>
        <w:t xml:space="preserve">Alunni trasferiti in corso d’anno: </w:t>
      </w:r>
      <w:r>
        <w:rPr>
          <w:rFonts w:ascii="Times New Roman" w:hAnsi="Times New Roman" w:cs="Times New Roman"/>
          <w:sz w:val="28"/>
          <w:szCs w:val="28"/>
        </w:rPr>
        <w:t xml:space="preserve"> n.</w:t>
      </w:r>
    </w:p>
    <w:p w:rsidR="00F345DE" w:rsidRPr="00A97568" w:rsidRDefault="00F345DE" w:rsidP="00F345DE">
      <w:pPr>
        <w:spacing w:after="120"/>
        <w:rPr>
          <w:rFonts w:ascii="Times New Roman" w:hAnsi="Times New Roman" w:cs="Times New Roman"/>
          <w:sz w:val="28"/>
          <w:szCs w:val="28"/>
        </w:rPr>
      </w:pPr>
      <w:r w:rsidRPr="00A97568">
        <w:rPr>
          <w:rFonts w:ascii="Times New Roman" w:hAnsi="Times New Roman" w:cs="Times New Roman"/>
          <w:sz w:val="28"/>
          <w:szCs w:val="28"/>
        </w:rPr>
        <w:t>Alunni inseriti nel corso dell’anno:</w:t>
      </w:r>
      <w:r>
        <w:rPr>
          <w:rFonts w:ascii="Times New Roman" w:hAnsi="Times New Roman" w:cs="Times New Roman"/>
          <w:sz w:val="28"/>
          <w:szCs w:val="28"/>
        </w:rPr>
        <w:t xml:space="preserve"> </w:t>
      </w:r>
      <w:r w:rsidRPr="00A97568">
        <w:rPr>
          <w:rFonts w:ascii="Times New Roman" w:hAnsi="Times New Roman" w:cs="Times New Roman"/>
          <w:sz w:val="28"/>
          <w:szCs w:val="28"/>
        </w:rPr>
        <w:t xml:space="preserve"> </w:t>
      </w:r>
      <w:r>
        <w:rPr>
          <w:rFonts w:ascii="Times New Roman" w:hAnsi="Times New Roman" w:cs="Times New Roman"/>
          <w:sz w:val="28"/>
          <w:szCs w:val="28"/>
        </w:rPr>
        <w:t>n.</w:t>
      </w:r>
    </w:p>
    <w:p w:rsidR="00F345DE" w:rsidRPr="00A97568" w:rsidRDefault="00F345DE" w:rsidP="00F345DE">
      <w:pPr>
        <w:spacing w:after="120"/>
        <w:rPr>
          <w:rFonts w:ascii="Times New Roman" w:hAnsi="Times New Roman" w:cs="Times New Roman"/>
          <w:sz w:val="28"/>
          <w:szCs w:val="28"/>
        </w:rPr>
      </w:pPr>
      <w:r w:rsidRPr="00A97568">
        <w:rPr>
          <w:rFonts w:ascii="Times New Roman" w:hAnsi="Times New Roman" w:cs="Times New Roman"/>
          <w:sz w:val="28"/>
          <w:szCs w:val="28"/>
        </w:rPr>
        <w:t xml:space="preserve">Alunni </w:t>
      </w:r>
      <w:r>
        <w:rPr>
          <w:rFonts w:ascii="Times New Roman" w:hAnsi="Times New Roman" w:cs="Times New Roman"/>
          <w:sz w:val="28"/>
          <w:szCs w:val="28"/>
        </w:rPr>
        <w:t>ripetenti : n.</w:t>
      </w:r>
    </w:p>
    <w:p w:rsidR="00F345DE" w:rsidRPr="00A97568" w:rsidRDefault="00F345DE" w:rsidP="00F345DE">
      <w:pPr>
        <w:spacing w:after="120"/>
        <w:rPr>
          <w:rFonts w:ascii="Times New Roman" w:hAnsi="Times New Roman" w:cs="Times New Roman"/>
          <w:sz w:val="28"/>
          <w:szCs w:val="28"/>
        </w:rPr>
      </w:pPr>
    </w:p>
    <w:p w:rsidR="00F345DE" w:rsidRPr="00A97568" w:rsidRDefault="00F345DE" w:rsidP="00F345DE">
      <w:pPr>
        <w:rPr>
          <w:rFonts w:ascii="Times New Roman" w:hAnsi="Times New Roman" w:cs="Times New Roman"/>
          <w:sz w:val="28"/>
          <w:szCs w:val="28"/>
        </w:rPr>
      </w:pPr>
      <w:r w:rsidRPr="00A97568">
        <w:rPr>
          <w:rFonts w:ascii="Times New Roman" w:hAnsi="Times New Roman" w:cs="Times New Roman"/>
          <w:sz w:val="28"/>
          <w:szCs w:val="28"/>
        </w:rPr>
        <w:t>LIVELLO INIZIALE:</w:t>
      </w:r>
    </w:p>
    <w:p w:rsidR="00F345DE" w:rsidRPr="00A97568" w:rsidRDefault="00F345DE" w:rsidP="00F345DE">
      <w:pPr>
        <w:rPr>
          <w:rFonts w:ascii="Times New Roman" w:hAnsi="Times New Roman" w:cs="Times New Roman"/>
          <w:sz w:val="28"/>
          <w:szCs w:val="28"/>
        </w:rPr>
      </w:pPr>
      <w:r w:rsidRPr="00A97568">
        <w:rPr>
          <w:rFonts w:ascii="Times New Roman" w:hAnsi="Times New Roman" w:cs="Times New Roman"/>
          <w:sz w:val="28"/>
          <w:szCs w:val="28"/>
        </w:rPr>
        <w:t>Il livello iniziale della classe, appena sufficiente, risentiva delle difficoltà riscontrate l’anno precedente a causa di problemi disciplinari e della eterogeneità sia di preparazione di base che da una non sufficiente autonomia di comprensione e lavoro individuale.</w:t>
      </w:r>
    </w:p>
    <w:p w:rsidR="00F345DE" w:rsidRDefault="00F345DE" w:rsidP="00F345DE">
      <w:pPr>
        <w:rPr>
          <w:rFonts w:ascii="Times New Roman" w:hAnsi="Times New Roman" w:cs="Times New Roman"/>
          <w:sz w:val="28"/>
          <w:szCs w:val="28"/>
        </w:rPr>
      </w:pPr>
    </w:p>
    <w:p w:rsidR="00F345DE" w:rsidRPr="00A97568" w:rsidRDefault="00F345DE" w:rsidP="00F345DE">
      <w:pPr>
        <w:rPr>
          <w:rFonts w:ascii="Times New Roman" w:hAnsi="Times New Roman" w:cs="Times New Roman"/>
          <w:sz w:val="28"/>
          <w:szCs w:val="28"/>
        </w:rPr>
      </w:pPr>
      <w:r w:rsidRPr="00A97568">
        <w:rPr>
          <w:rFonts w:ascii="Times New Roman" w:hAnsi="Times New Roman" w:cs="Times New Roman"/>
          <w:sz w:val="28"/>
          <w:szCs w:val="28"/>
        </w:rPr>
        <w:t xml:space="preserve">SITUAZIONE DISCIPLINARE: </w:t>
      </w:r>
      <w:r>
        <w:rPr>
          <w:rFonts w:ascii="Times New Roman" w:hAnsi="Times New Roman" w:cs="Times New Roman"/>
          <w:sz w:val="28"/>
          <w:szCs w:val="28"/>
        </w:rPr>
        <w:t xml:space="preserve"> REALIZZAZIONE OBIETTIVI EDUCATIVI</w:t>
      </w:r>
    </w:p>
    <w:p w:rsidR="00F345DE" w:rsidRDefault="00F345DE" w:rsidP="00F345DE">
      <w:pPr>
        <w:rPr>
          <w:rFonts w:ascii="Times New Roman" w:hAnsi="Times New Roman" w:cs="Times New Roman"/>
          <w:sz w:val="28"/>
          <w:szCs w:val="28"/>
        </w:rPr>
      </w:pPr>
      <w:proofErr w:type="spellStart"/>
      <w:r>
        <w:rPr>
          <w:rFonts w:ascii="Times New Roman" w:hAnsi="Times New Roman" w:cs="Times New Roman"/>
          <w:sz w:val="28"/>
          <w:szCs w:val="28"/>
        </w:rPr>
        <w:t>…………………</w:t>
      </w:r>
      <w:proofErr w:type="spellEnd"/>
    </w:p>
    <w:p w:rsidR="00F345DE" w:rsidRDefault="00F345DE" w:rsidP="00F345DE">
      <w:pPr>
        <w:rPr>
          <w:rFonts w:ascii="Times New Roman" w:hAnsi="Times New Roman" w:cs="Times New Roman"/>
          <w:sz w:val="28"/>
          <w:szCs w:val="28"/>
        </w:rPr>
      </w:pPr>
    </w:p>
    <w:p w:rsidR="00F345DE" w:rsidRPr="00A97568" w:rsidRDefault="00F345DE" w:rsidP="00F345DE">
      <w:pPr>
        <w:rPr>
          <w:rFonts w:ascii="Times New Roman" w:hAnsi="Times New Roman" w:cs="Times New Roman"/>
          <w:sz w:val="28"/>
          <w:szCs w:val="28"/>
        </w:rPr>
      </w:pPr>
      <w:r>
        <w:rPr>
          <w:rFonts w:ascii="Times New Roman" w:hAnsi="Times New Roman" w:cs="Times New Roman"/>
          <w:sz w:val="28"/>
          <w:szCs w:val="28"/>
        </w:rPr>
        <w:t>REALIZZAZIONE OBIETTIVI FORMATIVI GENERALI</w:t>
      </w:r>
    </w:p>
    <w:p w:rsidR="00F345DE" w:rsidRDefault="00F345DE" w:rsidP="00F345DE">
      <w:pPr>
        <w:rPr>
          <w:rFonts w:ascii="Times New Roman" w:hAnsi="Times New Roman" w:cs="Times New Roman"/>
          <w:sz w:val="28"/>
          <w:szCs w:val="28"/>
        </w:rPr>
      </w:pPr>
      <w:proofErr w:type="spellStart"/>
      <w:r>
        <w:rPr>
          <w:rFonts w:ascii="Times New Roman" w:hAnsi="Times New Roman" w:cs="Times New Roman"/>
          <w:sz w:val="28"/>
          <w:szCs w:val="28"/>
        </w:rPr>
        <w:t>…………………</w:t>
      </w:r>
      <w:proofErr w:type="spellEnd"/>
      <w:r>
        <w:rPr>
          <w:rFonts w:ascii="Times New Roman" w:hAnsi="Times New Roman" w:cs="Times New Roman"/>
          <w:sz w:val="28"/>
          <w:szCs w:val="28"/>
        </w:rPr>
        <w:t>.</w:t>
      </w:r>
    </w:p>
    <w:p w:rsidR="00F345DE" w:rsidRDefault="00F345DE" w:rsidP="00F345DE">
      <w:pPr>
        <w:rPr>
          <w:rFonts w:ascii="Times New Roman" w:hAnsi="Times New Roman" w:cs="Times New Roman"/>
          <w:sz w:val="28"/>
          <w:szCs w:val="28"/>
        </w:rPr>
      </w:pPr>
    </w:p>
    <w:p w:rsidR="00F345DE" w:rsidRPr="00A97568" w:rsidRDefault="00F345DE" w:rsidP="00F345DE">
      <w:pPr>
        <w:rPr>
          <w:rFonts w:ascii="Times New Roman" w:hAnsi="Times New Roman" w:cs="Times New Roman"/>
          <w:sz w:val="28"/>
          <w:szCs w:val="28"/>
        </w:rPr>
      </w:pPr>
      <w:r>
        <w:rPr>
          <w:rFonts w:ascii="Times New Roman" w:hAnsi="Times New Roman" w:cs="Times New Roman"/>
          <w:sz w:val="28"/>
          <w:szCs w:val="28"/>
        </w:rPr>
        <w:t xml:space="preserve">REALIZZAZIONE OBIETTIVI </w:t>
      </w:r>
      <w:proofErr w:type="spellStart"/>
      <w:r>
        <w:rPr>
          <w:rFonts w:ascii="Times New Roman" w:hAnsi="Times New Roman" w:cs="Times New Roman"/>
          <w:sz w:val="28"/>
          <w:szCs w:val="28"/>
        </w:rPr>
        <w:t>DI</w:t>
      </w:r>
      <w:proofErr w:type="spellEnd"/>
      <w:r>
        <w:rPr>
          <w:rFonts w:ascii="Times New Roman" w:hAnsi="Times New Roman" w:cs="Times New Roman"/>
          <w:sz w:val="28"/>
          <w:szCs w:val="28"/>
        </w:rPr>
        <w:t xml:space="preserve"> APPRENDIMENTO</w:t>
      </w:r>
    </w:p>
    <w:p w:rsidR="00F345DE" w:rsidRDefault="00F345DE" w:rsidP="00F345DE">
      <w:pPr>
        <w:rPr>
          <w:rFonts w:ascii="Times New Roman" w:hAnsi="Times New Roman" w:cs="Times New Roman"/>
          <w:sz w:val="28"/>
          <w:szCs w:val="28"/>
        </w:rPr>
      </w:pPr>
      <w:proofErr w:type="spellStart"/>
      <w:r>
        <w:rPr>
          <w:rFonts w:ascii="Times New Roman" w:hAnsi="Times New Roman" w:cs="Times New Roman"/>
          <w:sz w:val="28"/>
          <w:szCs w:val="28"/>
        </w:rPr>
        <w:t>………………………</w:t>
      </w:r>
      <w:proofErr w:type="spellEnd"/>
    </w:p>
    <w:p w:rsidR="00F345DE" w:rsidRDefault="00F345DE" w:rsidP="00F345DE">
      <w:pPr>
        <w:rPr>
          <w:rFonts w:ascii="Times New Roman" w:hAnsi="Times New Roman" w:cs="Times New Roman"/>
          <w:sz w:val="28"/>
          <w:szCs w:val="28"/>
        </w:rPr>
      </w:pPr>
    </w:p>
    <w:p w:rsidR="00F345DE" w:rsidRPr="0029334D" w:rsidRDefault="0029334D" w:rsidP="00F345DE">
      <w:pPr>
        <w:rPr>
          <w:rFonts w:ascii="Times New Roman" w:hAnsi="Times New Roman" w:cs="Times New Roman"/>
          <w:sz w:val="28"/>
          <w:szCs w:val="28"/>
        </w:rPr>
      </w:pPr>
      <w:r w:rsidRPr="0029334D">
        <w:rPr>
          <w:rFonts w:ascii="Lucida Bright" w:hAnsi="Lucida Bright"/>
          <w:sz w:val="28"/>
          <w:szCs w:val="28"/>
        </w:rPr>
        <w:t>STRATEGIE E METODI PER L’INCLUSIONE</w:t>
      </w:r>
      <w:r w:rsidRPr="0029334D">
        <w:rPr>
          <w:rFonts w:ascii="Times New Roman" w:hAnsi="Times New Roman" w:cs="Times New Roman"/>
          <w:sz w:val="28"/>
          <w:szCs w:val="28"/>
        </w:rPr>
        <w:t xml:space="preserve"> </w:t>
      </w:r>
      <w:r>
        <w:rPr>
          <w:rFonts w:ascii="Times New Roman" w:hAnsi="Times New Roman" w:cs="Times New Roman"/>
          <w:sz w:val="28"/>
          <w:szCs w:val="28"/>
        </w:rPr>
        <w:t xml:space="preserve">/ </w:t>
      </w:r>
      <w:r w:rsidR="00F345DE" w:rsidRPr="0029334D">
        <w:rPr>
          <w:rFonts w:ascii="Times New Roman" w:hAnsi="Times New Roman" w:cs="Times New Roman"/>
          <w:sz w:val="28"/>
          <w:szCs w:val="28"/>
        </w:rPr>
        <w:t xml:space="preserve">GRADO </w:t>
      </w:r>
      <w:proofErr w:type="spellStart"/>
      <w:r w:rsidR="00F345DE" w:rsidRPr="0029334D">
        <w:rPr>
          <w:rFonts w:ascii="Times New Roman" w:hAnsi="Times New Roman" w:cs="Times New Roman"/>
          <w:sz w:val="28"/>
          <w:szCs w:val="28"/>
        </w:rPr>
        <w:t>DI</w:t>
      </w:r>
      <w:proofErr w:type="spellEnd"/>
      <w:r w:rsidR="00F345DE" w:rsidRPr="0029334D">
        <w:rPr>
          <w:rFonts w:ascii="Times New Roman" w:hAnsi="Times New Roman" w:cs="Times New Roman"/>
          <w:sz w:val="28"/>
          <w:szCs w:val="28"/>
        </w:rPr>
        <w:t xml:space="preserve"> INCLUSIVITA’ </w:t>
      </w:r>
    </w:p>
    <w:p w:rsidR="00F345DE" w:rsidRDefault="00F345DE" w:rsidP="00F345DE">
      <w:pPr>
        <w:rPr>
          <w:rFonts w:ascii="Times New Roman" w:hAnsi="Times New Roman" w:cs="Times New Roman"/>
          <w:sz w:val="28"/>
          <w:szCs w:val="28"/>
        </w:rPr>
      </w:pPr>
      <w:proofErr w:type="spellStart"/>
      <w:r>
        <w:rPr>
          <w:rFonts w:ascii="Times New Roman" w:hAnsi="Times New Roman" w:cs="Times New Roman"/>
          <w:sz w:val="28"/>
          <w:szCs w:val="28"/>
        </w:rPr>
        <w:t>…………………………………………</w:t>
      </w:r>
      <w:proofErr w:type="spellEnd"/>
    </w:p>
    <w:p w:rsidR="00F345DE" w:rsidRDefault="00F345DE" w:rsidP="00F345DE">
      <w:pPr>
        <w:rPr>
          <w:rFonts w:ascii="Times New Roman" w:hAnsi="Times New Roman" w:cs="Times New Roman"/>
          <w:sz w:val="28"/>
          <w:szCs w:val="28"/>
        </w:rPr>
      </w:pPr>
    </w:p>
    <w:p w:rsidR="00F345DE" w:rsidRDefault="00F345DE" w:rsidP="00F345DE">
      <w:pPr>
        <w:rPr>
          <w:rFonts w:ascii="Times New Roman" w:hAnsi="Times New Roman" w:cs="Times New Roman"/>
          <w:sz w:val="28"/>
          <w:szCs w:val="28"/>
        </w:rPr>
      </w:pPr>
    </w:p>
    <w:p w:rsidR="00F345DE" w:rsidRPr="00A97568" w:rsidRDefault="00F345DE" w:rsidP="00F345DE">
      <w:pPr>
        <w:rPr>
          <w:rFonts w:ascii="Times New Roman" w:hAnsi="Times New Roman" w:cs="Times New Roman"/>
          <w:sz w:val="28"/>
          <w:szCs w:val="28"/>
        </w:rPr>
      </w:pPr>
      <w:r w:rsidRPr="00A97568">
        <w:rPr>
          <w:rFonts w:ascii="Times New Roman" w:hAnsi="Times New Roman" w:cs="Times New Roman"/>
          <w:sz w:val="28"/>
          <w:szCs w:val="28"/>
        </w:rPr>
        <w:t>LIVELLO FINALE DELLA CLASSE:</w:t>
      </w:r>
    </w:p>
    <w:p w:rsidR="00F345DE" w:rsidRPr="00A97568" w:rsidRDefault="00F345DE" w:rsidP="00F345DE">
      <w:pPr>
        <w:ind w:left="-3"/>
        <w:rPr>
          <w:rFonts w:ascii="Times New Roman" w:hAnsi="Times New Roman" w:cs="Times New Roman"/>
          <w:sz w:val="28"/>
          <w:szCs w:val="28"/>
        </w:rPr>
      </w:pPr>
      <w:proofErr w:type="spellStart"/>
      <w:r>
        <w:rPr>
          <w:rFonts w:ascii="Times New Roman" w:hAnsi="Times New Roman" w:cs="Times New Roman"/>
          <w:sz w:val="28"/>
          <w:szCs w:val="28"/>
        </w:rPr>
        <w:t>………………………………………</w:t>
      </w:r>
      <w:proofErr w:type="spellEnd"/>
      <w:r>
        <w:rPr>
          <w:rFonts w:ascii="Times New Roman" w:hAnsi="Times New Roman" w:cs="Times New Roman"/>
          <w:sz w:val="28"/>
          <w:szCs w:val="28"/>
        </w:rPr>
        <w:t>.</w:t>
      </w:r>
    </w:p>
    <w:p w:rsidR="00F345DE" w:rsidRPr="00F345DE" w:rsidRDefault="00F345DE" w:rsidP="00F345DE">
      <w:pPr>
        <w:pStyle w:val="Titolo4"/>
        <w:keepLines w:val="0"/>
        <w:numPr>
          <w:ilvl w:val="3"/>
          <w:numId w:val="5"/>
        </w:numPr>
        <w:autoSpaceDN/>
        <w:spacing w:before="0"/>
        <w:jc w:val="center"/>
        <w:textAlignment w:val="auto"/>
        <w:rPr>
          <w:b w:val="0"/>
        </w:rPr>
      </w:pPr>
    </w:p>
    <w:p w:rsidR="00F345DE" w:rsidRDefault="00F345DE" w:rsidP="003E5280">
      <w:pPr>
        <w:pStyle w:val="Titolo4"/>
        <w:keepLines w:val="0"/>
        <w:autoSpaceDN/>
        <w:spacing w:before="0"/>
        <w:jc w:val="center"/>
        <w:textAlignment w:val="auto"/>
        <w:rPr>
          <w:b w:val="0"/>
        </w:rPr>
      </w:pPr>
    </w:p>
    <w:p w:rsidR="003E5280" w:rsidRDefault="003E5280" w:rsidP="003E5280"/>
    <w:p w:rsidR="003E5280" w:rsidRDefault="003E5280" w:rsidP="003E5280"/>
    <w:p w:rsidR="003E5280" w:rsidRDefault="003E5280" w:rsidP="003E5280"/>
    <w:p w:rsidR="003E5280" w:rsidRDefault="003E5280" w:rsidP="003E5280"/>
    <w:p w:rsidR="003E5280" w:rsidRDefault="003E5280" w:rsidP="003E5280"/>
    <w:p w:rsidR="003E5280" w:rsidRDefault="003E5280" w:rsidP="003E5280"/>
    <w:p w:rsidR="003E5280" w:rsidRPr="003E5280" w:rsidRDefault="003E5280" w:rsidP="003E5280"/>
    <w:p w:rsidR="001475E0" w:rsidRPr="006A7269" w:rsidRDefault="001A13A6">
      <w:pPr>
        <w:pStyle w:val="Titolo1"/>
        <w:rPr>
          <w:rFonts w:ascii="Lucida Bright" w:hAnsi="Lucida Bright"/>
        </w:rPr>
      </w:pPr>
      <w:bookmarkStart w:id="8" w:name="__RefHeading___Toc2739_3744375894"/>
      <w:bookmarkEnd w:id="7"/>
      <w:r>
        <w:rPr>
          <w:rFonts w:ascii="Lucida Bright" w:hAnsi="Lucida Bright"/>
        </w:rPr>
        <w:t>4</w:t>
      </w:r>
      <w:r w:rsidR="005F2954" w:rsidRPr="006A7269">
        <w:rPr>
          <w:rFonts w:ascii="Lucida Bright" w:hAnsi="Lucida Bright"/>
        </w:rPr>
        <w:t xml:space="preserve"> INDICAZIONI GENERALI ATTIVITÀ DIDATTICA</w:t>
      </w:r>
      <w:bookmarkEnd w:id="8"/>
    </w:p>
    <w:p w:rsidR="0029334D" w:rsidRDefault="001A13A6">
      <w:pPr>
        <w:pStyle w:val="Titolo2"/>
        <w:rPr>
          <w:rFonts w:ascii="Lucida Bright" w:hAnsi="Lucida Bright"/>
        </w:rPr>
      </w:pPr>
      <w:bookmarkStart w:id="9" w:name="__RefHeading___Toc2741_3744375894"/>
      <w:r>
        <w:rPr>
          <w:rFonts w:ascii="Lucida Bright" w:hAnsi="Lucida Bright"/>
        </w:rPr>
        <w:t>4</w:t>
      </w:r>
      <w:r w:rsidR="0029334D">
        <w:rPr>
          <w:rFonts w:ascii="Lucida Bright" w:hAnsi="Lucida Bright"/>
        </w:rPr>
        <w:t xml:space="preserve">.1 Obiettivi educativi </w:t>
      </w:r>
      <w:proofErr w:type="spellStart"/>
      <w:r w:rsidR="0029334D">
        <w:rPr>
          <w:rFonts w:ascii="Lucida Bright" w:hAnsi="Lucida Bright"/>
        </w:rPr>
        <w:t>tarsversali</w:t>
      </w:r>
      <w:proofErr w:type="spellEnd"/>
    </w:p>
    <w:p w:rsidR="0029334D" w:rsidRDefault="0029334D" w:rsidP="0029334D">
      <w:pPr>
        <w:rPr>
          <w:rFonts w:ascii="Arial" w:hAnsi="Arial" w:cs="Arial"/>
          <w:b/>
          <w:u w:val="single"/>
        </w:rPr>
      </w:pPr>
    </w:p>
    <w:p w:rsidR="0029334D" w:rsidRPr="0029334D" w:rsidRDefault="0029334D" w:rsidP="0029334D">
      <w:pPr>
        <w:rPr>
          <w:rFonts w:ascii="Arial" w:hAnsi="Arial" w:cs="Arial"/>
          <w:b/>
          <w:sz w:val="20"/>
          <w:szCs w:val="20"/>
          <w:u w:val="single"/>
        </w:rPr>
      </w:pPr>
      <w:r w:rsidRPr="0029334D">
        <w:rPr>
          <w:rFonts w:ascii="Arial" w:hAnsi="Arial" w:cs="Arial"/>
          <w:b/>
          <w:sz w:val="20"/>
          <w:szCs w:val="20"/>
          <w:u w:val="single"/>
        </w:rPr>
        <w:t>OBIETTIVI DIDATTICO / COGNITIVI TRASVERSALI</w:t>
      </w:r>
    </w:p>
    <w:p w:rsidR="0029334D" w:rsidRPr="0029334D" w:rsidRDefault="0029334D" w:rsidP="0029334D">
      <w:pPr>
        <w:rPr>
          <w:rFonts w:ascii="Arial" w:hAnsi="Arial" w:cs="Arial"/>
          <w:b/>
          <w:sz w:val="20"/>
          <w:szCs w:val="20"/>
          <w:u w:val="single"/>
        </w:rPr>
      </w:pPr>
    </w:p>
    <w:p w:rsidR="0029334D" w:rsidRPr="0029334D" w:rsidRDefault="0029334D" w:rsidP="0029334D">
      <w:pPr>
        <w:numPr>
          <w:ilvl w:val="0"/>
          <w:numId w:val="8"/>
        </w:numPr>
        <w:autoSpaceDN/>
        <w:jc w:val="both"/>
        <w:textAlignment w:val="auto"/>
        <w:rPr>
          <w:rFonts w:ascii="Arial" w:hAnsi="Arial" w:cs="Arial"/>
          <w:sz w:val="20"/>
          <w:szCs w:val="20"/>
        </w:rPr>
      </w:pPr>
      <w:r w:rsidRPr="0029334D">
        <w:rPr>
          <w:rFonts w:ascii="Arial" w:hAnsi="Arial" w:cs="Arial"/>
          <w:sz w:val="20"/>
          <w:szCs w:val="20"/>
        </w:rPr>
        <w:t>Partire dalle conoscenze teoriche per giungere all’applicazione pratica dei contenuti, delle tecniche, delle metodiche e delle regole proprie di ogni disciplina.</w:t>
      </w:r>
    </w:p>
    <w:p w:rsidR="0029334D" w:rsidRPr="0029334D" w:rsidRDefault="0029334D" w:rsidP="0029334D">
      <w:pPr>
        <w:numPr>
          <w:ilvl w:val="0"/>
          <w:numId w:val="8"/>
        </w:numPr>
        <w:autoSpaceDN/>
        <w:jc w:val="both"/>
        <w:textAlignment w:val="auto"/>
        <w:rPr>
          <w:rFonts w:ascii="Arial" w:hAnsi="Arial" w:cs="Arial"/>
          <w:sz w:val="20"/>
          <w:szCs w:val="20"/>
        </w:rPr>
      </w:pPr>
      <w:r w:rsidRPr="0029334D">
        <w:rPr>
          <w:rFonts w:ascii="Arial" w:hAnsi="Arial" w:cs="Arial"/>
          <w:sz w:val="20"/>
          <w:szCs w:val="20"/>
        </w:rPr>
        <w:t>Potenziare le abilità del leggere, scrivere, parlare e ascoltare in contesti e situazioni diverse.</w:t>
      </w:r>
    </w:p>
    <w:p w:rsidR="0029334D" w:rsidRPr="0029334D" w:rsidRDefault="0029334D" w:rsidP="0029334D">
      <w:pPr>
        <w:numPr>
          <w:ilvl w:val="0"/>
          <w:numId w:val="8"/>
        </w:numPr>
        <w:autoSpaceDN/>
        <w:jc w:val="both"/>
        <w:textAlignment w:val="auto"/>
        <w:rPr>
          <w:rFonts w:ascii="Arial" w:hAnsi="Arial" w:cs="Arial"/>
          <w:sz w:val="20"/>
          <w:szCs w:val="20"/>
        </w:rPr>
      </w:pPr>
      <w:r w:rsidRPr="0029334D">
        <w:rPr>
          <w:rFonts w:ascii="Arial" w:hAnsi="Arial" w:cs="Arial"/>
          <w:sz w:val="20"/>
          <w:szCs w:val="20"/>
        </w:rPr>
        <w:t>Promuovere le capacità di valutare e giudicare i fatti e i problemi attraverso giudizi motivati e ragionati.</w:t>
      </w:r>
    </w:p>
    <w:p w:rsidR="0029334D" w:rsidRPr="0029334D" w:rsidRDefault="0029334D" w:rsidP="0029334D">
      <w:pPr>
        <w:numPr>
          <w:ilvl w:val="0"/>
          <w:numId w:val="8"/>
        </w:numPr>
        <w:autoSpaceDN/>
        <w:jc w:val="both"/>
        <w:textAlignment w:val="auto"/>
        <w:rPr>
          <w:rFonts w:ascii="Arial" w:hAnsi="Arial" w:cs="Arial"/>
          <w:sz w:val="20"/>
          <w:szCs w:val="20"/>
        </w:rPr>
      </w:pPr>
      <w:r w:rsidRPr="0029334D">
        <w:rPr>
          <w:rFonts w:ascii="Arial" w:hAnsi="Arial" w:cs="Arial"/>
          <w:sz w:val="20"/>
          <w:szCs w:val="20"/>
        </w:rPr>
        <w:t>Avviare al confronto di fatti e contenuti individuando e schematizzando analogie e differenze.</w:t>
      </w:r>
    </w:p>
    <w:p w:rsidR="0029334D" w:rsidRPr="0029334D" w:rsidRDefault="0029334D" w:rsidP="0029334D">
      <w:pPr>
        <w:numPr>
          <w:ilvl w:val="0"/>
          <w:numId w:val="8"/>
        </w:numPr>
        <w:autoSpaceDN/>
        <w:jc w:val="both"/>
        <w:textAlignment w:val="auto"/>
        <w:rPr>
          <w:rFonts w:ascii="Arial" w:hAnsi="Arial" w:cs="Arial"/>
          <w:sz w:val="20"/>
          <w:szCs w:val="20"/>
        </w:rPr>
      </w:pPr>
      <w:r w:rsidRPr="0029334D">
        <w:rPr>
          <w:rFonts w:ascii="Arial" w:hAnsi="Arial" w:cs="Arial"/>
          <w:sz w:val="20"/>
          <w:szCs w:val="20"/>
        </w:rPr>
        <w:t>Far acquisire autonomia nell’organizzazione del lavoro utilizzando le diverse funzioni delle macchine e degli strumenti delle moderne tecnologie.</w:t>
      </w:r>
    </w:p>
    <w:p w:rsidR="0029334D" w:rsidRPr="0029334D" w:rsidRDefault="0029334D" w:rsidP="0029334D">
      <w:pPr>
        <w:numPr>
          <w:ilvl w:val="0"/>
          <w:numId w:val="8"/>
        </w:numPr>
        <w:autoSpaceDN/>
        <w:jc w:val="both"/>
        <w:textAlignment w:val="auto"/>
        <w:rPr>
          <w:rFonts w:ascii="Arial" w:hAnsi="Arial" w:cs="Arial"/>
          <w:sz w:val="20"/>
          <w:szCs w:val="20"/>
        </w:rPr>
      </w:pPr>
      <w:r w:rsidRPr="0029334D">
        <w:rPr>
          <w:rFonts w:ascii="Arial" w:hAnsi="Arial" w:cs="Arial"/>
          <w:sz w:val="20"/>
          <w:szCs w:val="20"/>
        </w:rPr>
        <w:t>Saper sostenere e motivare le proprie opinioni.</w:t>
      </w:r>
    </w:p>
    <w:p w:rsidR="0029334D" w:rsidRPr="0029334D" w:rsidRDefault="0029334D" w:rsidP="0029334D">
      <w:pPr>
        <w:numPr>
          <w:ilvl w:val="0"/>
          <w:numId w:val="8"/>
        </w:numPr>
        <w:autoSpaceDN/>
        <w:jc w:val="both"/>
        <w:textAlignment w:val="auto"/>
        <w:rPr>
          <w:rFonts w:ascii="Arial" w:hAnsi="Arial" w:cs="Arial"/>
          <w:sz w:val="20"/>
          <w:szCs w:val="20"/>
        </w:rPr>
      </w:pPr>
      <w:r w:rsidRPr="0029334D">
        <w:rPr>
          <w:rFonts w:ascii="Arial" w:hAnsi="Arial" w:cs="Arial"/>
          <w:sz w:val="20"/>
          <w:szCs w:val="20"/>
        </w:rPr>
        <w:t xml:space="preserve">Promuovere la capacità </w:t>
      </w:r>
      <w:proofErr w:type="spellStart"/>
      <w:r w:rsidRPr="0029334D">
        <w:rPr>
          <w:rFonts w:ascii="Arial" w:hAnsi="Arial" w:cs="Arial"/>
          <w:sz w:val="20"/>
          <w:szCs w:val="20"/>
        </w:rPr>
        <w:t>rielaborativa</w:t>
      </w:r>
      <w:proofErr w:type="spellEnd"/>
      <w:r w:rsidRPr="0029334D">
        <w:rPr>
          <w:rFonts w:ascii="Arial" w:hAnsi="Arial" w:cs="Arial"/>
          <w:sz w:val="20"/>
          <w:szCs w:val="20"/>
        </w:rPr>
        <w:t xml:space="preserve"> degli argomenti trattati.</w:t>
      </w:r>
    </w:p>
    <w:p w:rsidR="0029334D" w:rsidRPr="0029334D" w:rsidRDefault="0029334D" w:rsidP="0029334D">
      <w:pPr>
        <w:numPr>
          <w:ilvl w:val="0"/>
          <w:numId w:val="8"/>
        </w:numPr>
        <w:autoSpaceDN/>
        <w:jc w:val="both"/>
        <w:textAlignment w:val="auto"/>
        <w:rPr>
          <w:rFonts w:ascii="Arial" w:hAnsi="Arial" w:cs="Arial"/>
          <w:b/>
          <w:color w:val="FF0000"/>
          <w:sz w:val="20"/>
          <w:szCs w:val="20"/>
          <w:u w:val="single"/>
        </w:rPr>
      </w:pPr>
      <w:r w:rsidRPr="0029334D">
        <w:rPr>
          <w:rFonts w:ascii="Arial" w:hAnsi="Arial" w:cs="Arial"/>
          <w:sz w:val="20"/>
          <w:szCs w:val="20"/>
        </w:rPr>
        <w:t>Saper applicare le capacità logiche intuitive per compiere astrazioni.</w:t>
      </w:r>
    </w:p>
    <w:p w:rsidR="0029334D" w:rsidRPr="0029334D" w:rsidRDefault="0029334D" w:rsidP="0029334D">
      <w:pPr>
        <w:rPr>
          <w:rFonts w:ascii="Arial" w:hAnsi="Arial" w:cs="Arial"/>
          <w:b/>
          <w:color w:val="FF0000"/>
          <w:sz w:val="20"/>
          <w:szCs w:val="20"/>
          <w:u w:val="single"/>
        </w:rPr>
      </w:pPr>
    </w:p>
    <w:p w:rsidR="0029334D" w:rsidRPr="0029334D" w:rsidRDefault="0029334D" w:rsidP="0029334D">
      <w:pPr>
        <w:rPr>
          <w:rFonts w:ascii="Arial" w:hAnsi="Arial" w:cs="Arial"/>
          <w:b/>
          <w:sz w:val="20"/>
          <w:szCs w:val="20"/>
          <w:u w:val="single"/>
        </w:rPr>
      </w:pPr>
      <w:r w:rsidRPr="0029334D">
        <w:rPr>
          <w:rFonts w:ascii="Arial" w:hAnsi="Arial" w:cs="Arial"/>
          <w:b/>
          <w:sz w:val="20"/>
          <w:szCs w:val="20"/>
          <w:u w:val="single"/>
        </w:rPr>
        <w:t xml:space="preserve">OBIETTIVI EDUCATIVO / FORMATIVI </w:t>
      </w:r>
    </w:p>
    <w:p w:rsidR="0029334D" w:rsidRPr="0029334D" w:rsidRDefault="0029334D" w:rsidP="0029334D">
      <w:pPr>
        <w:rPr>
          <w:rFonts w:ascii="Arial" w:hAnsi="Arial" w:cs="Arial"/>
          <w:b/>
          <w:sz w:val="20"/>
          <w:szCs w:val="20"/>
          <w:u w:val="single"/>
        </w:rPr>
      </w:pPr>
    </w:p>
    <w:p w:rsidR="0029334D" w:rsidRPr="0029334D" w:rsidRDefault="0029334D" w:rsidP="0029334D">
      <w:pPr>
        <w:numPr>
          <w:ilvl w:val="0"/>
          <w:numId w:val="7"/>
        </w:numPr>
        <w:autoSpaceDN/>
        <w:jc w:val="both"/>
        <w:textAlignment w:val="auto"/>
        <w:rPr>
          <w:rFonts w:ascii="Arial" w:hAnsi="Arial" w:cs="Arial"/>
          <w:sz w:val="20"/>
          <w:szCs w:val="20"/>
        </w:rPr>
      </w:pPr>
      <w:r w:rsidRPr="0029334D">
        <w:rPr>
          <w:rFonts w:ascii="Arial" w:hAnsi="Arial" w:cs="Arial"/>
          <w:sz w:val="20"/>
          <w:szCs w:val="20"/>
        </w:rPr>
        <w:t>Essere consapevoli delle proprie capacità, attitudini e limiti.</w:t>
      </w:r>
    </w:p>
    <w:p w:rsidR="0029334D" w:rsidRPr="0029334D" w:rsidRDefault="0029334D" w:rsidP="0029334D">
      <w:pPr>
        <w:numPr>
          <w:ilvl w:val="0"/>
          <w:numId w:val="7"/>
        </w:numPr>
        <w:autoSpaceDN/>
        <w:jc w:val="both"/>
        <w:textAlignment w:val="auto"/>
        <w:rPr>
          <w:rFonts w:ascii="Arial" w:hAnsi="Arial" w:cs="Arial"/>
          <w:sz w:val="20"/>
          <w:szCs w:val="20"/>
        </w:rPr>
      </w:pPr>
      <w:r w:rsidRPr="0029334D">
        <w:rPr>
          <w:rFonts w:ascii="Arial" w:hAnsi="Arial" w:cs="Arial"/>
          <w:sz w:val="20"/>
          <w:szCs w:val="20"/>
        </w:rPr>
        <w:t>Sviluppare le capacità critiche.</w:t>
      </w:r>
    </w:p>
    <w:p w:rsidR="0029334D" w:rsidRPr="0029334D" w:rsidRDefault="0029334D" w:rsidP="0029334D">
      <w:pPr>
        <w:numPr>
          <w:ilvl w:val="0"/>
          <w:numId w:val="7"/>
        </w:numPr>
        <w:autoSpaceDN/>
        <w:jc w:val="both"/>
        <w:textAlignment w:val="auto"/>
        <w:rPr>
          <w:rFonts w:ascii="Arial" w:hAnsi="Arial" w:cs="Arial"/>
          <w:b/>
          <w:color w:val="FF0000"/>
          <w:sz w:val="20"/>
          <w:szCs w:val="20"/>
          <w:u w:val="single"/>
        </w:rPr>
      </w:pPr>
      <w:r w:rsidRPr="0029334D">
        <w:rPr>
          <w:rFonts w:ascii="Arial" w:hAnsi="Arial" w:cs="Arial"/>
          <w:sz w:val="20"/>
          <w:szCs w:val="20"/>
        </w:rPr>
        <w:t>Sapersi orientare nelle scelte professionali e/o culturali per quanto riguarda le possibilità specifiche offerte dal titolo di studio.</w:t>
      </w:r>
    </w:p>
    <w:p w:rsidR="0029334D" w:rsidRPr="0029334D" w:rsidRDefault="0029334D" w:rsidP="0029334D">
      <w:pPr>
        <w:rPr>
          <w:rFonts w:ascii="Arial" w:hAnsi="Arial" w:cs="Arial"/>
          <w:b/>
          <w:color w:val="FF0000"/>
          <w:sz w:val="20"/>
          <w:szCs w:val="20"/>
          <w:u w:val="single"/>
        </w:rPr>
      </w:pPr>
    </w:p>
    <w:p w:rsidR="0029334D" w:rsidRPr="0029334D" w:rsidRDefault="0029334D" w:rsidP="0029334D">
      <w:pPr>
        <w:rPr>
          <w:b/>
          <w:sz w:val="20"/>
          <w:szCs w:val="20"/>
          <w:u w:val="single"/>
        </w:rPr>
      </w:pPr>
      <w:r w:rsidRPr="0029334D">
        <w:rPr>
          <w:rFonts w:ascii="Arial" w:hAnsi="Arial" w:cs="Arial"/>
          <w:b/>
          <w:sz w:val="20"/>
          <w:szCs w:val="20"/>
          <w:u w:val="single"/>
        </w:rPr>
        <w:t xml:space="preserve">STRATEGIE ADOTTATE </w:t>
      </w:r>
    </w:p>
    <w:p w:rsidR="0029334D" w:rsidRPr="0029334D" w:rsidRDefault="0029334D" w:rsidP="0029334D">
      <w:pPr>
        <w:rPr>
          <w:b/>
          <w:sz w:val="20"/>
          <w:szCs w:val="20"/>
          <w:u w:val="single"/>
        </w:rPr>
      </w:pPr>
    </w:p>
    <w:p w:rsidR="0029334D" w:rsidRPr="0029334D" w:rsidRDefault="0029334D" w:rsidP="0029334D">
      <w:pPr>
        <w:numPr>
          <w:ilvl w:val="0"/>
          <w:numId w:val="9"/>
        </w:numPr>
        <w:autoSpaceDN/>
        <w:jc w:val="both"/>
        <w:textAlignment w:val="auto"/>
        <w:rPr>
          <w:rFonts w:ascii="Arial" w:hAnsi="Arial" w:cs="Arial"/>
          <w:sz w:val="20"/>
          <w:szCs w:val="20"/>
        </w:rPr>
      </w:pPr>
      <w:r w:rsidRPr="0029334D">
        <w:rPr>
          <w:rFonts w:ascii="Arial" w:hAnsi="Arial" w:cs="Arial"/>
          <w:sz w:val="20"/>
          <w:szCs w:val="20"/>
        </w:rPr>
        <w:t>Trasparenza sulla propria strategia didattica e sulla programmazione, in modo che gli studenti sappiano cosa si richiede loro e, nel rispetto della differenza dei ruoli docente / studente, possano apportare il loro contributo.</w:t>
      </w:r>
    </w:p>
    <w:p w:rsidR="0029334D" w:rsidRPr="0029334D" w:rsidRDefault="0029334D" w:rsidP="0029334D">
      <w:pPr>
        <w:numPr>
          <w:ilvl w:val="0"/>
          <w:numId w:val="9"/>
        </w:numPr>
        <w:autoSpaceDN/>
        <w:jc w:val="both"/>
        <w:textAlignment w:val="auto"/>
        <w:rPr>
          <w:rFonts w:ascii="Arial" w:hAnsi="Arial" w:cs="Arial"/>
          <w:sz w:val="20"/>
          <w:szCs w:val="20"/>
        </w:rPr>
      </w:pPr>
      <w:r w:rsidRPr="0029334D">
        <w:rPr>
          <w:rFonts w:ascii="Arial" w:hAnsi="Arial" w:cs="Arial"/>
          <w:sz w:val="20"/>
          <w:szCs w:val="20"/>
        </w:rPr>
        <w:t>Ricorso alla lezione partecipata e alla discussione guidata come strumenti di confronto e crescita del gruppo – classe e come stimolo al passaggio dal semplice “imparare” al “rendersi conto”, dal “come” al “perché”.</w:t>
      </w:r>
    </w:p>
    <w:p w:rsidR="0029334D" w:rsidRPr="0029334D" w:rsidRDefault="0029334D" w:rsidP="0029334D">
      <w:pPr>
        <w:numPr>
          <w:ilvl w:val="0"/>
          <w:numId w:val="9"/>
        </w:numPr>
        <w:autoSpaceDN/>
        <w:jc w:val="both"/>
        <w:textAlignment w:val="auto"/>
        <w:rPr>
          <w:rFonts w:ascii="Arial" w:hAnsi="Arial" w:cs="Arial"/>
          <w:sz w:val="20"/>
          <w:szCs w:val="20"/>
        </w:rPr>
      </w:pPr>
      <w:r w:rsidRPr="0029334D">
        <w:rPr>
          <w:rFonts w:ascii="Arial" w:hAnsi="Arial" w:cs="Arial"/>
          <w:sz w:val="20"/>
          <w:szCs w:val="20"/>
        </w:rPr>
        <w:t>Richiesta di riutilizzare in un contesto diverso le conoscenze acquisite, per stimolare la riflessione e la rielaborazione personale.</w:t>
      </w:r>
    </w:p>
    <w:p w:rsidR="0029334D" w:rsidRPr="0029334D" w:rsidRDefault="0029334D" w:rsidP="0029334D">
      <w:pPr>
        <w:numPr>
          <w:ilvl w:val="0"/>
          <w:numId w:val="9"/>
        </w:numPr>
        <w:autoSpaceDN/>
        <w:jc w:val="both"/>
        <w:textAlignment w:val="auto"/>
        <w:rPr>
          <w:rFonts w:ascii="Arial" w:hAnsi="Arial" w:cs="Arial"/>
          <w:sz w:val="20"/>
          <w:szCs w:val="20"/>
        </w:rPr>
      </w:pPr>
      <w:r w:rsidRPr="0029334D">
        <w:rPr>
          <w:rFonts w:ascii="Arial" w:hAnsi="Arial" w:cs="Arial"/>
          <w:sz w:val="20"/>
          <w:szCs w:val="20"/>
        </w:rPr>
        <w:t>Organizzazione dell’attività di laboratorio per gruppi che si autogestiscono nel proprio lavoro, mentre la valutazione finale è attribuita a ciascun componente in base al proprio apporto personale.</w:t>
      </w:r>
    </w:p>
    <w:p w:rsidR="0029334D" w:rsidRPr="0029334D" w:rsidRDefault="0029334D" w:rsidP="0029334D">
      <w:pPr>
        <w:numPr>
          <w:ilvl w:val="0"/>
          <w:numId w:val="9"/>
        </w:numPr>
        <w:autoSpaceDN/>
        <w:jc w:val="both"/>
        <w:textAlignment w:val="auto"/>
        <w:rPr>
          <w:rFonts w:ascii="Arial" w:hAnsi="Arial" w:cs="Arial"/>
          <w:sz w:val="20"/>
          <w:szCs w:val="20"/>
        </w:rPr>
      </w:pPr>
      <w:r w:rsidRPr="0029334D">
        <w:rPr>
          <w:rFonts w:ascii="Arial" w:hAnsi="Arial" w:cs="Arial"/>
          <w:sz w:val="20"/>
          <w:szCs w:val="20"/>
        </w:rPr>
        <w:t xml:space="preserve">Sfruttare la correzione in classe delle verifiche per far acquisire consapevolezza delle eventuali lacune permettendo di </w:t>
      </w:r>
      <w:proofErr w:type="spellStart"/>
      <w:r w:rsidRPr="0029334D">
        <w:rPr>
          <w:rFonts w:ascii="Arial" w:hAnsi="Arial" w:cs="Arial"/>
          <w:sz w:val="20"/>
          <w:szCs w:val="20"/>
        </w:rPr>
        <w:t>riorientare</w:t>
      </w:r>
      <w:proofErr w:type="spellEnd"/>
      <w:r w:rsidRPr="0029334D">
        <w:rPr>
          <w:rFonts w:ascii="Arial" w:hAnsi="Arial" w:cs="Arial"/>
          <w:sz w:val="20"/>
          <w:szCs w:val="20"/>
        </w:rPr>
        <w:t xml:space="preserve"> il proprio metodo di studio.</w:t>
      </w:r>
    </w:p>
    <w:p w:rsidR="0029334D" w:rsidRDefault="0029334D">
      <w:pPr>
        <w:pStyle w:val="Titolo2"/>
        <w:rPr>
          <w:rFonts w:ascii="Lucida Bright" w:hAnsi="Lucida Bright"/>
        </w:rPr>
      </w:pPr>
    </w:p>
    <w:p w:rsidR="001475E0" w:rsidRPr="006A7269" w:rsidRDefault="001A13A6">
      <w:pPr>
        <w:pStyle w:val="Titolo2"/>
        <w:rPr>
          <w:rFonts w:ascii="Lucida Bright" w:hAnsi="Lucida Bright"/>
        </w:rPr>
      </w:pPr>
      <w:r>
        <w:rPr>
          <w:rFonts w:ascii="Lucida Bright" w:hAnsi="Lucida Bright"/>
        </w:rPr>
        <w:t>4</w:t>
      </w:r>
      <w:r w:rsidR="005F2954" w:rsidRPr="006A7269">
        <w:rPr>
          <w:rFonts w:ascii="Lucida Bright" w:hAnsi="Lucida Bright"/>
        </w:rPr>
        <w:t>.</w:t>
      </w:r>
      <w:r w:rsidR="0029334D">
        <w:rPr>
          <w:rFonts w:ascii="Lucida Bright" w:hAnsi="Lucida Bright"/>
        </w:rPr>
        <w:t>2</w:t>
      </w:r>
      <w:r w:rsidR="005F2954" w:rsidRPr="006A7269">
        <w:rPr>
          <w:rFonts w:ascii="Lucida Bright" w:hAnsi="Lucida Bright"/>
        </w:rPr>
        <w:tab/>
        <w:t>Metodologie e strategie didattiche</w:t>
      </w:r>
      <w:bookmarkEnd w:id="9"/>
    </w:p>
    <w:p w:rsidR="0029334D" w:rsidRDefault="0029334D" w:rsidP="0029334D">
      <w:pPr>
        <w:jc w:val="center"/>
        <w:rPr>
          <w:rFonts w:ascii="Arial" w:hAnsi="Arial" w:cs="Arial"/>
          <w:b/>
        </w:rPr>
      </w:pPr>
    </w:p>
    <w:tbl>
      <w:tblPr>
        <w:tblW w:w="10602" w:type="dxa"/>
        <w:tblInd w:w="-279" w:type="dxa"/>
        <w:tblLayout w:type="fixed"/>
        <w:tblCellMar>
          <w:left w:w="70" w:type="dxa"/>
          <w:right w:w="70" w:type="dxa"/>
        </w:tblCellMar>
        <w:tblLook w:val="0000"/>
      </w:tblPr>
      <w:tblGrid>
        <w:gridCol w:w="4253"/>
        <w:gridCol w:w="1587"/>
        <w:gridCol w:w="1587"/>
        <w:gridCol w:w="1587"/>
        <w:gridCol w:w="1588"/>
      </w:tblGrid>
      <w:tr w:rsidR="0029334D" w:rsidTr="00A8385F">
        <w:trPr>
          <w:cantSplit/>
          <w:trHeight w:val="3133"/>
        </w:trPr>
        <w:tc>
          <w:tcPr>
            <w:tcW w:w="4253" w:type="dxa"/>
            <w:tcBorders>
              <w:top w:val="single" w:sz="4" w:space="0" w:color="000000"/>
              <w:left w:val="single" w:sz="4" w:space="0" w:color="000000"/>
              <w:bottom w:val="single" w:sz="4" w:space="0" w:color="000000"/>
            </w:tcBorders>
            <w:shd w:val="clear" w:color="auto" w:fill="auto"/>
          </w:tcPr>
          <w:p w:rsidR="0029334D" w:rsidRPr="0029334D" w:rsidRDefault="0029334D" w:rsidP="00A8385F">
            <w:pPr>
              <w:snapToGrid w:val="0"/>
              <w:jc w:val="center"/>
              <w:rPr>
                <w:rFonts w:asciiTheme="minorHAnsi" w:hAnsiTheme="minorHAnsi" w:cs="Arial"/>
                <w:b/>
                <w:sz w:val="22"/>
                <w:szCs w:val="22"/>
              </w:rPr>
            </w:pPr>
          </w:p>
          <w:p w:rsidR="0029334D" w:rsidRPr="0029334D" w:rsidRDefault="0029334D" w:rsidP="00A8385F">
            <w:pPr>
              <w:jc w:val="center"/>
              <w:rPr>
                <w:rFonts w:asciiTheme="minorHAnsi" w:hAnsiTheme="minorHAnsi" w:cs="Arial"/>
                <w:b/>
                <w:sz w:val="22"/>
                <w:szCs w:val="22"/>
              </w:rPr>
            </w:pPr>
          </w:p>
          <w:p w:rsidR="0029334D" w:rsidRPr="0029334D" w:rsidRDefault="0029334D" w:rsidP="00A8385F">
            <w:pPr>
              <w:jc w:val="center"/>
              <w:rPr>
                <w:rFonts w:asciiTheme="minorHAnsi" w:hAnsiTheme="minorHAnsi" w:cs="Arial"/>
                <w:b/>
                <w:sz w:val="22"/>
                <w:szCs w:val="22"/>
              </w:rPr>
            </w:pPr>
          </w:p>
          <w:p w:rsidR="0029334D" w:rsidRPr="0029334D" w:rsidRDefault="0029334D" w:rsidP="00A8385F">
            <w:pPr>
              <w:jc w:val="center"/>
              <w:rPr>
                <w:rFonts w:asciiTheme="minorHAnsi" w:hAnsiTheme="minorHAnsi" w:cs="Arial"/>
                <w:b/>
                <w:sz w:val="22"/>
                <w:szCs w:val="22"/>
              </w:rPr>
            </w:pPr>
          </w:p>
          <w:p w:rsidR="0029334D" w:rsidRPr="0029334D" w:rsidRDefault="0029334D" w:rsidP="00A8385F">
            <w:pPr>
              <w:jc w:val="center"/>
              <w:rPr>
                <w:rFonts w:asciiTheme="minorHAnsi" w:hAnsiTheme="minorHAnsi" w:cs="Arial"/>
                <w:b/>
                <w:sz w:val="22"/>
                <w:szCs w:val="22"/>
              </w:rPr>
            </w:pPr>
          </w:p>
          <w:p w:rsidR="0029334D" w:rsidRPr="0029334D" w:rsidRDefault="0029334D" w:rsidP="00A8385F">
            <w:pPr>
              <w:jc w:val="center"/>
              <w:rPr>
                <w:rFonts w:asciiTheme="minorHAnsi" w:hAnsiTheme="minorHAnsi" w:cs="Arial"/>
                <w:b/>
                <w:sz w:val="22"/>
                <w:szCs w:val="22"/>
              </w:rPr>
            </w:pPr>
          </w:p>
          <w:p w:rsidR="0029334D" w:rsidRPr="0029334D" w:rsidRDefault="0029334D" w:rsidP="00A8385F">
            <w:pPr>
              <w:jc w:val="center"/>
              <w:rPr>
                <w:rFonts w:asciiTheme="minorHAnsi" w:hAnsiTheme="minorHAnsi" w:cs="Arial"/>
                <w:b/>
                <w:sz w:val="22"/>
                <w:szCs w:val="22"/>
              </w:rPr>
            </w:pPr>
            <w:r w:rsidRPr="0029334D">
              <w:rPr>
                <w:rFonts w:asciiTheme="minorHAnsi" w:hAnsiTheme="minorHAnsi" w:cs="Arial"/>
                <w:b/>
                <w:sz w:val="22"/>
                <w:szCs w:val="22"/>
              </w:rPr>
              <w:t>MATERIA</w:t>
            </w:r>
          </w:p>
          <w:p w:rsidR="0029334D" w:rsidRPr="0029334D" w:rsidRDefault="0029334D" w:rsidP="00A8385F">
            <w:pPr>
              <w:jc w:val="center"/>
              <w:rPr>
                <w:rFonts w:asciiTheme="minorHAnsi" w:hAnsiTheme="minorHAnsi" w:cs="Arial"/>
                <w:b/>
                <w:sz w:val="22"/>
                <w:szCs w:val="22"/>
              </w:rPr>
            </w:pPr>
          </w:p>
        </w:tc>
        <w:tc>
          <w:tcPr>
            <w:tcW w:w="1587" w:type="dxa"/>
            <w:tcBorders>
              <w:top w:val="single" w:sz="4" w:space="0" w:color="000000"/>
              <w:left w:val="single" w:sz="4" w:space="0" w:color="000000"/>
              <w:bottom w:val="single" w:sz="4" w:space="0" w:color="000000"/>
            </w:tcBorders>
            <w:shd w:val="clear" w:color="auto" w:fill="auto"/>
            <w:textDirection w:val="btLr"/>
          </w:tcPr>
          <w:p w:rsidR="0029334D" w:rsidRPr="0029334D" w:rsidRDefault="0029334D" w:rsidP="00A8385F">
            <w:pPr>
              <w:snapToGrid w:val="0"/>
              <w:ind w:left="113" w:right="113"/>
              <w:jc w:val="center"/>
              <w:rPr>
                <w:rFonts w:asciiTheme="minorHAnsi" w:hAnsiTheme="minorHAnsi" w:cs="Arial"/>
                <w:b/>
                <w:sz w:val="22"/>
                <w:szCs w:val="22"/>
              </w:rPr>
            </w:pPr>
          </w:p>
          <w:p w:rsidR="0029334D" w:rsidRPr="0029334D" w:rsidRDefault="0029334D" w:rsidP="00A8385F">
            <w:pPr>
              <w:ind w:left="113" w:right="113"/>
              <w:jc w:val="center"/>
              <w:rPr>
                <w:rFonts w:asciiTheme="minorHAnsi" w:hAnsiTheme="minorHAnsi" w:cs="Arial"/>
                <w:b/>
                <w:sz w:val="22"/>
                <w:szCs w:val="22"/>
              </w:rPr>
            </w:pPr>
          </w:p>
          <w:p w:rsidR="0029334D" w:rsidRPr="0029334D" w:rsidRDefault="0029334D" w:rsidP="00A8385F">
            <w:pPr>
              <w:ind w:left="113" w:right="113"/>
              <w:jc w:val="center"/>
              <w:rPr>
                <w:rFonts w:asciiTheme="minorHAnsi" w:hAnsiTheme="minorHAnsi" w:cs="Arial"/>
                <w:b/>
                <w:sz w:val="22"/>
                <w:szCs w:val="22"/>
              </w:rPr>
            </w:pPr>
            <w:r w:rsidRPr="0029334D">
              <w:rPr>
                <w:rFonts w:asciiTheme="minorHAnsi" w:hAnsiTheme="minorHAnsi" w:cs="Arial"/>
                <w:b/>
                <w:sz w:val="22"/>
                <w:szCs w:val="22"/>
              </w:rPr>
              <w:t>LEZIONE FRONTALE</w:t>
            </w:r>
          </w:p>
        </w:tc>
        <w:tc>
          <w:tcPr>
            <w:tcW w:w="1587" w:type="dxa"/>
            <w:tcBorders>
              <w:top w:val="single" w:sz="4" w:space="0" w:color="000000"/>
              <w:left w:val="single" w:sz="4" w:space="0" w:color="000000"/>
              <w:bottom w:val="single" w:sz="4" w:space="0" w:color="000000"/>
            </w:tcBorders>
            <w:shd w:val="clear" w:color="auto" w:fill="auto"/>
            <w:textDirection w:val="btLr"/>
          </w:tcPr>
          <w:p w:rsidR="0029334D" w:rsidRPr="0029334D" w:rsidRDefault="0029334D" w:rsidP="00A8385F">
            <w:pPr>
              <w:snapToGrid w:val="0"/>
              <w:ind w:left="113" w:right="113"/>
              <w:jc w:val="center"/>
              <w:rPr>
                <w:rFonts w:asciiTheme="minorHAnsi" w:hAnsiTheme="minorHAnsi" w:cs="Arial"/>
                <w:b/>
                <w:sz w:val="22"/>
                <w:szCs w:val="22"/>
              </w:rPr>
            </w:pPr>
          </w:p>
          <w:p w:rsidR="0029334D" w:rsidRPr="0029334D" w:rsidRDefault="0029334D" w:rsidP="00A8385F">
            <w:pPr>
              <w:ind w:left="113" w:right="113"/>
              <w:jc w:val="center"/>
              <w:rPr>
                <w:rFonts w:asciiTheme="minorHAnsi" w:hAnsiTheme="minorHAnsi" w:cs="Arial"/>
                <w:b/>
                <w:sz w:val="22"/>
                <w:szCs w:val="22"/>
              </w:rPr>
            </w:pPr>
          </w:p>
          <w:p w:rsidR="0029334D" w:rsidRPr="0029334D" w:rsidRDefault="0029334D" w:rsidP="00A8385F">
            <w:pPr>
              <w:ind w:left="113" w:right="113"/>
              <w:jc w:val="center"/>
              <w:rPr>
                <w:rFonts w:asciiTheme="minorHAnsi" w:hAnsiTheme="minorHAnsi" w:cs="Arial"/>
                <w:b/>
                <w:sz w:val="22"/>
                <w:szCs w:val="22"/>
              </w:rPr>
            </w:pPr>
            <w:r w:rsidRPr="0029334D">
              <w:rPr>
                <w:rFonts w:asciiTheme="minorHAnsi" w:hAnsiTheme="minorHAnsi" w:cs="Arial"/>
                <w:b/>
                <w:sz w:val="22"/>
                <w:szCs w:val="22"/>
              </w:rPr>
              <w:t>LEZIONE PARTECIPATA</w:t>
            </w:r>
          </w:p>
        </w:tc>
        <w:tc>
          <w:tcPr>
            <w:tcW w:w="1587" w:type="dxa"/>
            <w:tcBorders>
              <w:top w:val="single" w:sz="4" w:space="0" w:color="000000"/>
              <w:left w:val="single" w:sz="4" w:space="0" w:color="000000"/>
              <w:bottom w:val="single" w:sz="4" w:space="0" w:color="000000"/>
            </w:tcBorders>
            <w:shd w:val="clear" w:color="auto" w:fill="auto"/>
            <w:textDirection w:val="btLr"/>
          </w:tcPr>
          <w:p w:rsidR="0029334D" w:rsidRPr="0029334D" w:rsidRDefault="0029334D" w:rsidP="00A8385F">
            <w:pPr>
              <w:snapToGrid w:val="0"/>
              <w:ind w:left="113" w:right="113"/>
              <w:jc w:val="center"/>
              <w:rPr>
                <w:rFonts w:asciiTheme="minorHAnsi" w:hAnsiTheme="minorHAnsi" w:cs="Arial"/>
                <w:b/>
                <w:sz w:val="22"/>
                <w:szCs w:val="22"/>
              </w:rPr>
            </w:pPr>
          </w:p>
          <w:p w:rsidR="0029334D" w:rsidRPr="0029334D" w:rsidRDefault="0029334D" w:rsidP="00A8385F">
            <w:pPr>
              <w:ind w:left="113" w:right="113"/>
              <w:jc w:val="center"/>
              <w:rPr>
                <w:rFonts w:asciiTheme="minorHAnsi" w:hAnsiTheme="minorHAnsi" w:cs="Arial"/>
                <w:b/>
                <w:sz w:val="22"/>
                <w:szCs w:val="22"/>
              </w:rPr>
            </w:pPr>
          </w:p>
          <w:p w:rsidR="0029334D" w:rsidRPr="0029334D" w:rsidRDefault="0029334D" w:rsidP="00A8385F">
            <w:pPr>
              <w:ind w:left="113" w:right="113"/>
              <w:jc w:val="center"/>
              <w:rPr>
                <w:rFonts w:asciiTheme="minorHAnsi" w:hAnsiTheme="minorHAnsi" w:cs="Arial"/>
                <w:b/>
                <w:sz w:val="22"/>
                <w:szCs w:val="22"/>
              </w:rPr>
            </w:pPr>
            <w:r w:rsidRPr="0029334D">
              <w:rPr>
                <w:rFonts w:asciiTheme="minorHAnsi" w:hAnsiTheme="minorHAnsi" w:cs="Arial"/>
                <w:b/>
                <w:sz w:val="22"/>
                <w:szCs w:val="22"/>
              </w:rPr>
              <w:t>DISCUSSIONE GUIDATA</w:t>
            </w:r>
          </w:p>
        </w:tc>
        <w:tc>
          <w:tcPr>
            <w:tcW w:w="1588"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29334D" w:rsidRPr="0029334D" w:rsidRDefault="0029334D" w:rsidP="00A8385F">
            <w:pPr>
              <w:ind w:left="113" w:right="113"/>
              <w:jc w:val="center"/>
              <w:rPr>
                <w:rFonts w:asciiTheme="minorHAnsi" w:hAnsiTheme="minorHAnsi" w:cs="Arial"/>
                <w:b/>
                <w:sz w:val="22"/>
                <w:szCs w:val="22"/>
              </w:rPr>
            </w:pPr>
            <w:r w:rsidRPr="0029334D">
              <w:rPr>
                <w:rFonts w:asciiTheme="minorHAnsi" w:hAnsiTheme="minorHAnsi" w:cs="Arial"/>
                <w:b/>
                <w:sz w:val="22"/>
                <w:szCs w:val="22"/>
              </w:rPr>
              <w:t xml:space="preserve"> </w:t>
            </w:r>
          </w:p>
          <w:p w:rsidR="0029334D" w:rsidRPr="0029334D" w:rsidRDefault="0029334D" w:rsidP="00A8385F">
            <w:pPr>
              <w:ind w:left="113" w:right="113"/>
              <w:jc w:val="center"/>
              <w:rPr>
                <w:rFonts w:asciiTheme="minorHAnsi" w:hAnsiTheme="minorHAnsi" w:cs="Arial"/>
                <w:b/>
                <w:sz w:val="22"/>
                <w:szCs w:val="22"/>
              </w:rPr>
            </w:pPr>
          </w:p>
          <w:p w:rsidR="0029334D" w:rsidRPr="0029334D" w:rsidRDefault="0029334D" w:rsidP="00A8385F">
            <w:pPr>
              <w:ind w:left="113" w:right="113"/>
              <w:jc w:val="center"/>
              <w:rPr>
                <w:rFonts w:asciiTheme="minorHAnsi" w:hAnsiTheme="minorHAnsi" w:cs="Arial"/>
                <w:b/>
                <w:sz w:val="22"/>
                <w:szCs w:val="22"/>
              </w:rPr>
            </w:pPr>
            <w:r w:rsidRPr="0029334D">
              <w:rPr>
                <w:rFonts w:asciiTheme="minorHAnsi" w:hAnsiTheme="minorHAnsi" w:cs="Arial"/>
                <w:b/>
                <w:sz w:val="22"/>
                <w:szCs w:val="22"/>
              </w:rPr>
              <w:t xml:space="preserve">LAVORO </w:t>
            </w:r>
            <w:proofErr w:type="spellStart"/>
            <w:r w:rsidRPr="0029334D">
              <w:rPr>
                <w:rFonts w:asciiTheme="minorHAnsi" w:hAnsiTheme="minorHAnsi" w:cs="Arial"/>
                <w:b/>
                <w:sz w:val="22"/>
                <w:szCs w:val="22"/>
              </w:rPr>
              <w:t>DI</w:t>
            </w:r>
            <w:proofErr w:type="spellEnd"/>
            <w:r w:rsidRPr="0029334D">
              <w:rPr>
                <w:rFonts w:asciiTheme="minorHAnsi" w:hAnsiTheme="minorHAnsi" w:cs="Arial"/>
                <w:b/>
                <w:sz w:val="22"/>
                <w:szCs w:val="22"/>
              </w:rPr>
              <w:t xml:space="preserve"> GRUPPO</w:t>
            </w:r>
          </w:p>
          <w:p w:rsidR="0029334D" w:rsidRPr="0029334D" w:rsidRDefault="0029334D" w:rsidP="00A8385F">
            <w:pPr>
              <w:ind w:left="113" w:right="113"/>
              <w:jc w:val="center"/>
              <w:rPr>
                <w:rFonts w:asciiTheme="minorHAnsi" w:hAnsiTheme="minorHAnsi" w:cs="Arial"/>
                <w:b/>
                <w:sz w:val="22"/>
                <w:szCs w:val="22"/>
              </w:rPr>
            </w:pPr>
          </w:p>
        </w:tc>
      </w:tr>
      <w:tr w:rsidR="0029334D" w:rsidTr="00A8385F">
        <w:tc>
          <w:tcPr>
            <w:tcW w:w="4253" w:type="dxa"/>
            <w:tcBorders>
              <w:top w:val="single" w:sz="4" w:space="0" w:color="000000"/>
              <w:left w:val="single" w:sz="4" w:space="0" w:color="000000"/>
              <w:bottom w:val="single" w:sz="4" w:space="0" w:color="000000"/>
            </w:tcBorders>
            <w:shd w:val="clear" w:color="auto" w:fill="auto"/>
          </w:tcPr>
          <w:p w:rsidR="0029334D" w:rsidRPr="0029334D" w:rsidRDefault="0029334D" w:rsidP="00A8385F">
            <w:pPr>
              <w:rPr>
                <w:rFonts w:asciiTheme="minorHAnsi" w:hAnsiTheme="minorHAnsi" w:cs="Arial"/>
                <w:sz w:val="22"/>
                <w:szCs w:val="22"/>
              </w:rPr>
            </w:pPr>
            <w:r w:rsidRPr="0029334D">
              <w:rPr>
                <w:rFonts w:asciiTheme="minorHAnsi" w:hAnsiTheme="minorHAnsi" w:cs="Arial"/>
                <w:sz w:val="22"/>
                <w:szCs w:val="22"/>
              </w:rPr>
              <w:t>LINGUA E LETTERATURA ITALIANA</w:t>
            </w:r>
          </w:p>
        </w:tc>
        <w:tc>
          <w:tcPr>
            <w:tcW w:w="1587" w:type="dxa"/>
            <w:tcBorders>
              <w:top w:val="single" w:sz="4" w:space="0" w:color="000000"/>
              <w:left w:val="single" w:sz="4" w:space="0" w:color="000000"/>
              <w:bottom w:val="single" w:sz="4" w:space="0" w:color="000000"/>
            </w:tcBorders>
            <w:shd w:val="clear" w:color="auto" w:fill="auto"/>
            <w:vAlign w:val="center"/>
          </w:tcPr>
          <w:p w:rsidR="0029334D" w:rsidRPr="0029334D" w:rsidRDefault="0029334D" w:rsidP="00A8385F">
            <w:pPr>
              <w:jc w:val="center"/>
              <w:rPr>
                <w:rFonts w:asciiTheme="minorHAnsi" w:hAnsiTheme="minorHAnsi" w:cs="Arial"/>
                <w:sz w:val="22"/>
                <w:szCs w:val="22"/>
              </w:rPr>
            </w:pPr>
          </w:p>
        </w:tc>
        <w:tc>
          <w:tcPr>
            <w:tcW w:w="1587" w:type="dxa"/>
            <w:tcBorders>
              <w:top w:val="single" w:sz="4" w:space="0" w:color="000000"/>
              <w:left w:val="single" w:sz="4" w:space="0" w:color="000000"/>
              <w:bottom w:val="single" w:sz="4" w:space="0" w:color="000000"/>
            </w:tcBorders>
            <w:shd w:val="clear" w:color="auto" w:fill="auto"/>
            <w:vAlign w:val="center"/>
          </w:tcPr>
          <w:p w:rsidR="0029334D" w:rsidRPr="0029334D" w:rsidRDefault="0029334D" w:rsidP="00A8385F">
            <w:pPr>
              <w:jc w:val="center"/>
              <w:rPr>
                <w:rFonts w:asciiTheme="minorHAnsi" w:hAnsiTheme="minorHAnsi" w:cs="Arial"/>
                <w:sz w:val="22"/>
                <w:szCs w:val="22"/>
              </w:rPr>
            </w:pPr>
          </w:p>
        </w:tc>
        <w:tc>
          <w:tcPr>
            <w:tcW w:w="1587" w:type="dxa"/>
            <w:tcBorders>
              <w:top w:val="single" w:sz="4" w:space="0" w:color="000000"/>
              <w:left w:val="single" w:sz="4" w:space="0" w:color="000000"/>
              <w:bottom w:val="single" w:sz="4" w:space="0" w:color="000000"/>
            </w:tcBorders>
            <w:shd w:val="clear" w:color="auto" w:fill="auto"/>
            <w:vAlign w:val="center"/>
          </w:tcPr>
          <w:p w:rsidR="0029334D" w:rsidRPr="0029334D" w:rsidRDefault="0029334D" w:rsidP="00A8385F">
            <w:pPr>
              <w:jc w:val="center"/>
              <w:rPr>
                <w:rFonts w:asciiTheme="minorHAnsi" w:hAnsiTheme="minorHAnsi" w:cs="Arial"/>
                <w:sz w:val="22"/>
                <w:szCs w:val="22"/>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34D" w:rsidRPr="0029334D" w:rsidRDefault="0029334D" w:rsidP="00A8385F">
            <w:pPr>
              <w:snapToGrid w:val="0"/>
              <w:jc w:val="center"/>
              <w:rPr>
                <w:rFonts w:asciiTheme="minorHAnsi" w:hAnsiTheme="minorHAnsi" w:cs="Arial"/>
                <w:sz w:val="22"/>
                <w:szCs w:val="22"/>
              </w:rPr>
            </w:pPr>
          </w:p>
        </w:tc>
      </w:tr>
      <w:tr w:rsidR="0029334D" w:rsidTr="00A8385F">
        <w:tc>
          <w:tcPr>
            <w:tcW w:w="4253" w:type="dxa"/>
            <w:tcBorders>
              <w:top w:val="single" w:sz="4" w:space="0" w:color="000000"/>
              <w:left w:val="single" w:sz="4" w:space="0" w:color="000000"/>
              <w:bottom w:val="single" w:sz="4" w:space="0" w:color="000000"/>
            </w:tcBorders>
            <w:shd w:val="clear" w:color="auto" w:fill="auto"/>
          </w:tcPr>
          <w:p w:rsidR="0029334D" w:rsidRPr="0029334D" w:rsidRDefault="0029334D" w:rsidP="00A8385F">
            <w:pPr>
              <w:rPr>
                <w:rFonts w:asciiTheme="minorHAnsi" w:hAnsiTheme="minorHAnsi" w:cs="Arial"/>
                <w:sz w:val="22"/>
                <w:szCs w:val="22"/>
              </w:rPr>
            </w:pPr>
            <w:r w:rsidRPr="0029334D">
              <w:rPr>
                <w:rFonts w:asciiTheme="minorHAnsi" w:hAnsiTheme="minorHAnsi" w:cs="Arial"/>
                <w:sz w:val="22"/>
                <w:szCs w:val="22"/>
              </w:rPr>
              <w:t>STORIA</w:t>
            </w:r>
          </w:p>
        </w:tc>
        <w:tc>
          <w:tcPr>
            <w:tcW w:w="1587" w:type="dxa"/>
            <w:tcBorders>
              <w:top w:val="single" w:sz="4" w:space="0" w:color="000000"/>
              <w:left w:val="single" w:sz="4" w:space="0" w:color="000000"/>
              <w:bottom w:val="single" w:sz="4" w:space="0" w:color="000000"/>
            </w:tcBorders>
            <w:shd w:val="clear" w:color="auto" w:fill="auto"/>
            <w:vAlign w:val="center"/>
          </w:tcPr>
          <w:p w:rsidR="0029334D" w:rsidRPr="0029334D" w:rsidRDefault="0029334D" w:rsidP="00A8385F">
            <w:pPr>
              <w:jc w:val="center"/>
              <w:rPr>
                <w:rFonts w:asciiTheme="minorHAnsi" w:hAnsiTheme="minorHAnsi" w:cs="Arial"/>
                <w:sz w:val="22"/>
                <w:szCs w:val="22"/>
              </w:rPr>
            </w:pPr>
          </w:p>
        </w:tc>
        <w:tc>
          <w:tcPr>
            <w:tcW w:w="1587" w:type="dxa"/>
            <w:tcBorders>
              <w:top w:val="single" w:sz="4" w:space="0" w:color="000000"/>
              <w:left w:val="single" w:sz="4" w:space="0" w:color="000000"/>
              <w:bottom w:val="single" w:sz="4" w:space="0" w:color="000000"/>
            </w:tcBorders>
            <w:shd w:val="clear" w:color="auto" w:fill="auto"/>
            <w:vAlign w:val="center"/>
          </w:tcPr>
          <w:p w:rsidR="0029334D" w:rsidRPr="0029334D" w:rsidRDefault="0029334D" w:rsidP="00A8385F">
            <w:pPr>
              <w:jc w:val="center"/>
              <w:rPr>
                <w:rFonts w:asciiTheme="minorHAnsi" w:hAnsiTheme="minorHAnsi" w:cs="Arial"/>
                <w:sz w:val="22"/>
                <w:szCs w:val="22"/>
              </w:rPr>
            </w:pPr>
          </w:p>
        </w:tc>
        <w:tc>
          <w:tcPr>
            <w:tcW w:w="1587" w:type="dxa"/>
            <w:tcBorders>
              <w:top w:val="single" w:sz="4" w:space="0" w:color="000000"/>
              <w:left w:val="single" w:sz="4" w:space="0" w:color="000000"/>
              <w:bottom w:val="single" w:sz="4" w:space="0" w:color="000000"/>
            </w:tcBorders>
            <w:shd w:val="clear" w:color="auto" w:fill="auto"/>
            <w:vAlign w:val="center"/>
          </w:tcPr>
          <w:p w:rsidR="0029334D" w:rsidRPr="0029334D" w:rsidRDefault="0029334D" w:rsidP="00A8385F">
            <w:pPr>
              <w:jc w:val="center"/>
              <w:rPr>
                <w:rFonts w:asciiTheme="minorHAnsi" w:hAnsiTheme="minorHAnsi" w:cs="Arial"/>
                <w:sz w:val="22"/>
                <w:szCs w:val="22"/>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34D" w:rsidRPr="0029334D" w:rsidRDefault="0029334D" w:rsidP="00A8385F">
            <w:pPr>
              <w:snapToGrid w:val="0"/>
              <w:jc w:val="center"/>
              <w:rPr>
                <w:rFonts w:asciiTheme="minorHAnsi" w:hAnsiTheme="minorHAnsi" w:cs="Arial"/>
                <w:sz w:val="22"/>
                <w:szCs w:val="22"/>
              </w:rPr>
            </w:pPr>
          </w:p>
        </w:tc>
      </w:tr>
      <w:tr w:rsidR="0029334D" w:rsidTr="00A8385F">
        <w:tc>
          <w:tcPr>
            <w:tcW w:w="4253" w:type="dxa"/>
            <w:tcBorders>
              <w:top w:val="single" w:sz="4" w:space="0" w:color="000000"/>
              <w:left w:val="single" w:sz="4" w:space="0" w:color="000000"/>
              <w:bottom w:val="single" w:sz="4" w:space="0" w:color="000000"/>
            </w:tcBorders>
            <w:shd w:val="clear" w:color="auto" w:fill="auto"/>
          </w:tcPr>
          <w:p w:rsidR="0029334D" w:rsidRPr="0029334D" w:rsidRDefault="0029334D" w:rsidP="00A8385F">
            <w:pPr>
              <w:rPr>
                <w:rFonts w:asciiTheme="minorHAnsi" w:hAnsiTheme="minorHAnsi" w:cs="Arial"/>
                <w:sz w:val="22"/>
                <w:szCs w:val="22"/>
              </w:rPr>
            </w:pPr>
            <w:r w:rsidRPr="0029334D">
              <w:rPr>
                <w:rFonts w:asciiTheme="minorHAnsi" w:hAnsiTheme="minorHAnsi" w:cs="Arial"/>
                <w:sz w:val="22"/>
                <w:szCs w:val="22"/>
              </w:rPr>
              <w:t>MATEMATICA</w:t>
            </w:r>
          </w:p>
        </w:tc>
        <w:tc>
          <w:tcPr>
            <w:tcW w:w="1587" w:type="dxa"/>
            <w:tcBorders>
              <w:top w:val="single" w:sz="4" w:space="0" w:color="000000"/>
              <w:left w:val="single" w:sz="4" w:space="0" w:color="000000"/>
              <w:bottom w:val="single" w:sz="4" w:space="0" w:color="000000"/>
            </w:tcBorders>
            <w:shd w:val="clear" w:color="auto" w:fill="auto"/>
            <w:vAlign w:val="center"/>
          </w:tcPr>
          <w:p w:rsidR="0029334D" w:rsidRPr="0029334D" w:rsidRDefault="0029334D" w:rsidP="00A8385F">
            <w:pPr>
              <w:jc w:val="center"/>
              <w:rPr>
                <w:rFonts w:asciiTheme="minorHAnsi" w:hAnsiTheme="minorHAnsi" w:cs="Arial"/>
                <w:sz w:val="22"/>
                <w:szCs w:val="22"/>
              </w:rPr>
            </w:pPr>
          </w:p>
        </w:tc>
        <w:tc>
          <w:tcPr>
            <w:tcW w:w="1587" w:type="dxa"/>
            <w:tcBorders>
              <w:top w:val="single" w:sz="4" w:space="0" w:color="000000"/>
              <w:left w:val="single" w:sz="4" w:space="0" w:color="000000"/>
              <w:bottom w:val="single" w:sz="4" w:space="0" w:color="000000"/>
            </w:tcBorders>
            <w:shd w:val="clear" w:color="auto" w:fill="auto"/>
            <w:vAlign w:val="center"/>
          </w:tcPr>
          <w:p w:rsidR="0029334D" w:rsidRPr="0029334D" w:rsidRDefault="0029334D" w:rsidP="00A8385F">
            <w:pPr>
              <w:jc w:val="center"/>
              <w:rPr>
                <w:rFonts w:asciiTheme="minorHAnsi" w:hAnsiTheme="minorHAnsi" w:cs="Arial"/>
                <w:sz w:val="22"/>
                <w:szCs w:val="22"/>
              </w:rPr>
            </w:pPr>
          </w:p>
        </w:tc>
        <w:tc>
          <w:tcPr>
            <w:tcW w:w="1587" w:type="dxa"/>
            <w:tcBorders>
              <w:top w:val="single" w:sz="4" w:space="0" w:color="000000"/>
              <w:left w:val="single" w:sz="4" w:space="0" w:color="000000"/>
              <w:bottom w:val="single" w:sz="4" w:space="0" w:color="000000"/>
            </w:tcBorders>
            <w:shd w:val="clear" w:color="auto" w:fill="auto"/>
            <w:vAlign w:val="center"/>
          </w:tcPr>
          <w:p w:rsidR="0029334D" w:rsidRPr="0029334D" w:rsidRDefault="0029334D" w:rsidP="00A8385F">
            <w:pPr>
              <w:jc w:val="center"/>
              <w:rPr>
                <w:rFonts w:asciiTheme="minorHAnsi" w:hAnsiTheme="minorHAnsi" w:cs="Arial"/>
                <w:sz w:val="22"/>
                <w:szCs w:val="22"/>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34D" w:rsidRPr="0029334D" w:rsidRDefault="0029334D" w:rsidP="00A8385F">
            <w:pPr>
              <w:snapToGrid w:val="0"/>
              <w:jc w:val="center"/>
              <w:rPr>
                <w:rFonts w:asciiTheme="minorHAnsi" w:hAnsiTheme="minorHAnsi" w:cs="Arial"/>
                <w:sz w:val="22"/>
                <w:szCs w:val="22"/>
              </w:rPr>
            </w:pPr>
          </w:p>
        </w:tc>
      </w:tr>
      <w:tr w:rsidR="0029334D" w:rsidTr="00A8385F">
        <w:tc>
          <w:tcPr>
            <w:tcW w:w="4253" w:type="dxa"/>
            <w:tcBorders>
              <w:top w:val="single" w:sz="4" w:space="0" w:color="000000"/>
              <w:left w:val="single" w:sz="4" w:space="0" w:color="000000"/>
              <w:bottom w:val="single" w:sz="4" w:space="0" w:color="000000"/>
            </w:tcBorders>
            <w:shd w:val="clear" w:color="auto" w:fill="auto"/>
          </w:tcPr>
          <w:p w:rsidR="0029334D" w:rsidRPr="0029334D" w:rsidRDefault="0029334D" w:rsidP="00A8385F">
            <w:pPr>
              <w:rPr>
                <w:rFonts w:asciiTheme="minorHAnsi" w:hAnsiTheme="minorHAnsi" w:cs="Arial"/>
                <w:sz w:val="22"/>
                <w:szCs w:val="22"/>
              </w:rPr>
            </w:pPr>
            <w:r w:rsidRPr="0029334D">
              <w:rPr>
                <w:rFonts w:asciiTheme="minorHAnsi" w:hAnsiTheme="minorHAnsi" w:cs="Arial"/>
                <w:sz w:val="22"/>
                <w:szCs w:val="22"/>
              </w:rPr>
              <w:t>LINGUA E LETTERATURA INGLESE</w:t>
            </w:r>
          </w:p>
        </w:tc>
        <w:tc>
          <w:tcPr>
            <w:tcW w:w="1587" w:type="dxa"/>
            <w:tcBorders>
              <w:top w:val="single" w:sz="4" w:space="0" w:color="000000"/>
              <w:left w:val="single" w:sz="4" w:space="0" w:color="000000"/>
              <w:bottom w:val="single" w:sz="4" w:space="0" w:color="000000"/>
            </w:tcBorders>
            <w:shd w:val="clear" w:color="auto" w:fill="auto"/>
            <w:vAlign w:val="center"/>
          </w:tcPr>
          <w:p w:rsidR="0029334D" w:rsidRPr="0029334D" w:rsidRDefault="0029334D" w:rsidP="00A8385F">
            <w:pPr>
              <w:jc w:val="center"/>
              <w:rPr>
                <w:rFonts w:asciiTheme="minorHAnsi" w:hAnsiTheme="minorHAnsi" w:cs="Arial"/>
                <w:sz w:val="22"/>
                <w:szCs w:val="22"/>
              </w:rPr>
            </w:pPr>
          </w:p>
        </w:tc>
        <w:tc>
          <w:tcPr>
            <w:tcW w:w="1587" w:type="dxa"/>
            <w:tcBorders>
              <w:top w:val="single" w:sz="4" w:space="0" w:color="000000"/>
              <w:left w:val="single" w:sz="4" w:space="0" w:color="000000"/>
              <w:bottom w:val="single" w:sz="4" w:space="0" w:color="000000"/>
            </w:tcBorders>
            <w:shd w:val="clear" w:color="auto" w:fill="auto"/>
            <w:vAlign w:val="center"/>
          </w:tcPr>
          <w:p w:rsidR="0029334D" w:rsidRPr="0029334D" w:rsidRDefault="0029334D" w:rsidP="00A8385F">
            <w:pPr>
              <w:jc w:val="center"/>
              <w:rPr>
                <w:rFonts w:asciiTheme="minorHAnsi" w:hAnsiTheme="minorHAnsi" w:cs="Arial"/>
                <w:sz w:val="22"/>
                <w:szCs w:val="22"/>
              </w:rPr>
            </w:pPr>
          </w:p>
        </w:tc>
        <w:tc>
          <w:tcPr>
            <w:tcW w:w="1587" w:type="dxa"/>
            <w:tcBorders>
              <w:top w:val="single" w:sz="4" w:space="0" w:color="000000"/>
              <w:left w:val="single" w:sz="4" w:space="0" w:color="000000"/>
              <w:bottom w:val="single" w:sz="4" w:space="0" w:color="000000"/>
            </w:tcBorders>
            <w:shd w:val="clear" w:color="auto" w:fill="auto"/>
            <w:vAlign w:val="center"/>
          </w:tcPr>
          <w:p w:rsidR="0029334D" w:rsidRPr="0029334D" w:rsidRDefault="0029334D" w:rsidP="00A8385F">
            <w:pPr>
              <w:jc w:val="center"/>
              <w:rPr>
                <w:rFonts w:asciiTheme="minorHAnsi" w:hAnsiTheme="minorHAnsi" w:cs="Arial"/>
                <w:sz w:val="22"/>
                <w:szCs w:val="22"/>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34D" w:rsidRPr="0029334D" w:rsidRDefault="0029334D" w:rsidP="00A8385F">
            <w:pPr>
              <w:jc w:val="center"/>
              <w:rPr>
                <w:rFonts w:asciiTheme="minorHAnsi" w:hAnsiTheme="minorHAnsi"/>
                <w:sz w:val="22"/>
                <w:szCs w:val="22"/>
              </w:rPr>
            </w:pPr>
          </w:p>
        </w:tc>
      </w:tr>
      <w:tr w:rsidR="0029334D" w:rsidTr="00A8385F">
        <w:tc>
          <w:tcPr>
            <w:tcW w:w="4253" w:type="dxa"/>
            <w:tcBorders>
              <w:top w:val="single" w:sz="4" w:space="0" w:color="000000"/>
              <w:left w:val="single" w:sz="4" w:space="0" w:color="000000"/>
              <w:bottom w:val="single" w:sz="4" w:space="0" w:color="000000"/>
            </w:tcBorders>
            <w:shd w:val="clear" w:color="auto" w:fill="auto"/>
          </w:tcPr>
          <w:p w:rsidR="0029334D" w:rsidRPr="0029334D" w:rsidRDefault="0029334D" w:rsidP="00A8385F">
            <w:pPr>
              <w:rPr>
                <w:rFonts w:asciiTheme="minorHAnsi" w:hAnsiTheme="minorHAnsi" w:cs="Arial"/>
                <w:sz w:val="22"/>
                <w:szCs w:val="22"/>
              </w:rPr>
            </w:pPr>
            <w:r w:rsidRPr="0029334D">
              <w:rPr>
                <w:rFonts w:asciiTheme="minorHAnsi" w:hAnsiTheme="minorHAnsi" w:cs="Arial"/>
                <w:sz w:val="22"/>
                <w:szCs w:val="22"/>
              </w:rPr>
              <w:t>TECNOLOGIE ELETTRICO-ELETTRONICHE, DELL'AUTOMAZIONE E APPLICAZIONI</w:t>
            </w:r>
          </w:p>
        </w:tc>
        <w:tc>
          <w:tcPr>
            <w:tcW w:w="1587" w:type="dxa"/>
            <w:tcBorders>
              <w:top w:val="single" w:sz="4" w:space="0" w:color="000000"/>
              <w:left w:val="single" w:sz="4" w:space="0" w:color="000000"/>
              <w:bottom w:val="single" w:sz="4" w:space="0" w:color="000000"/>
            </w:tcBorders>
            <w:shd w:val="clear" w:color="auto" w:fill="auto"/>
            <w:vAlign w:val="center"/>
          </w:tcPr>
          <w:p w:rsidR="0029334D" w:rsidRPr="0029334D" w:rsidRDefault="0029334D" w:rsidP="00A8385F">
            <w:pPr>
              <w:jc w:val="center"/>
              <w:rPr>
                <w:rFonts w:asciiTheme="minorHAnsi" w:hAnsiTheme="minorHAnsi" w:cs="Arial"/>
                <w:sz w:val="22"/>
                <w:szCs w:val="22"/>
              </w:rPr>
            </w:pPr>
          </w:p>
        </w:tc>
        <w:tc>
          <w:tcPr>
            <w:tcW w:w="1587" w:type="dxa"/>
            <w:tcBorders>
              <w:top w:val="single" w:sz="4" w:space="0" w:color="000000"/>
              <w:left w:val="single" w:sz="4" w:space="0" w:color="000000"/>
              <w:bottom w:val="single" w:sz="4" w:space="0" w:color="000000"/>
            </w:tcBorders>
            <w:shd w:val="clear" w:color="auto" w:fill="auto"/>
            <w:vAlign w:val="center"/>
          </w:tcPr>
          <w:p w:rsidR="0029334D" w:rsidRPr="0029334D" w:rsidRDefault="0029334D" w:rsidP="00A8385F">
            <w:pPr>
              <w:jc w:val="center"/>
              <w:rPr>
                <w:rFonts w:asciiTheme="minorHAnsi" w:hAnsiTheme="minorHAnsi" w:cs="Arial"/>
                <w:sz w:val="22"/>
                <w:szCs w:val="22"/>
              </w:rPr>
            </w:pPr>
          </w:p>
        </w:tc>
        <w:tc>
          <w:tcPr>
            <w:tcW w:w="1587" w:type="dxa"/>
            <w:tcBorders>
              <w:top w:val="single" w:sz="4" w:space="0" w:color="000000"/>
              <w:left w:val="single" w:sz="4" w:space="0" w:color="000000"/>
              <w:bottom w:val="single" w:sz="4" w:space="0" w:color="000000"/>
            </w:tcBorders>
            <w:shd w:val="clear" w:color="auto" w:fill="auto"/>
            <w:vAlign w:val="center"/>
          </w:tcPr>
          <w:p w:rsidR="0029334D" w:rsidRPr="0029334D" w:rsidRDefault="0029334D" w:rsidP="00A8385F">
            <w:pPr>
              <w:jc w:val="center"/>
              <w:rPr>
                <w:rFonts w:asciiTheme="minorHAnsi" w:hAnsiTheme="minorHAnsi" w:cs="Arial"/>
                <w:sz w:val="22"/>
                <w:szCs w:val="22"/>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34D" w:rsidRPr="0029334D" w:rsidRDefault="0029334D" w:rsidP="00A8385F">
            <w:pPr>
              <w:snapToGrid w:val="0"/>
              <w:jc w:val="center"/>
              <w:rPr>
                <w:rFonts w:asciiTheme="minorHAnsi" w:hAnsiTheme="minorHAnsi"/>
                <w:sz w:val="22"/>
                <w:szCs w:val="22"/>
              </w:rPr>
            </w:pPr>
          </w:p>
        </w:tc>
      </w:tr>
      <w:tr w:rsidR="0029334D" w:rsidTr="00A8385F">
        <w:tc>
          <w:tcPr>
            <w:tcW w:w="4253" w:type="dxa"/>
            <w:tcBorders>
              <w:top w:val="single" w:sz="4" w:space="0" w:color="000000"/>
              <w:left w:val="single" w:sz="4" w:space="0" w:color="000000"/>
              <w:bottom w:val="single" w:sz="4" w:space="0" w:color="000000"/>
            </w:tcBorders>
            <w:shd w:val="clear" w:color="auto" w:fill="auto"/>
          </w:tcPr>
          <w:p w:rsidR="0029334D" w:rsidRPr="0029334D" w:rsidRDefault="0029334D" w:rsidP="00A8385F">
            <w:pPr>
              <w:rPr>
                <w:rFonts w:asciiTheme="minorHAnsi" w:hAnsiTheme="minorHAnsi" w:cs="Arial"/>
                <w:sz w:val="22"/>
                <w:szCs w:val="22"/>
              </w:rPr>
            </w:pPr>
            <w:r w:rsidRPr="0029334D">
              <w:rPr>
                <w:rFonts w:asciiTheme="minorHAnsi" w:hAnsiTheme="minorHAnsi" w:cs="Arial"/>
                <w:sz w:val="22"/>
                <w:szCs w:val="22"/>
              </w:rPr>
              <w:t xml:space="preserve">TECNOLOGIE E TECNICHE </w:t>
            </w:r>
            <w:proofErr w:type="spellStart"/>
            <w:r w:rsidRPr="0029334D">
              <w:rPr>
                <w:rFonts w:asciiTheme="minorHAnsi" w:hAnsiTheme="minorHAnsi" w:cs="Arial"/>
                <w:sz w:val="22"/>
                <w:szCs w:val="22"/>
              </w:rPr>
              <w:t>DI</w:t>
            </w:r>
            <w:proofErr w:type="spellEnd"/>
            <w:r w:rsidRPr="0029334D">
              <w:rPr>
                <w:rFonts w:asciiTheme="minorHAnsi" w:hAnsiTheme="minorHAnsi" w:cs="Arial"/>
                <w:sz w:val="22"/>
                <w:szCs w:val="22"/>
              </w:rPr>
              <w:t xml:space="preserve"> INSTALLAZIONE E MANUTENZIONE APPARATI E IMPIANTI CIVILI E INDUSTRIALI</w:t>
            </w:r>
          </w:p>
        </w:tc>
        <w:tc>
          <w:tcPr>
            <w:tcW w:w="1587" w:type="dxa"/>
            <w:tcBorders>
              <w:top w:val="single" w:sz="4" w:space="0" w:color="000000"/>
              <w:left w:val="single" w:sz="4" w:space="0" w:color="000000"/>
              <w:bottom w:val="single" w:sz="4" w:space="0" w:color="000000"/>
            </w:tcBorders>
            <w:shd w:val="clear" w:color="auto" w:fill="auto"/>
            <w:vAlign w:val="center"/>
          </w:tcPr>
          <w:p w:rsidR="0029334D" w:rsidRPr="0029334D" w:rsidRDefault="0029334D" w:rsidP="00A8385F">
            <w:pPr>
              <w:jc w:val="center"/>
              <w:rPr>
                <w:rFonts w:asciiTheme="minorHAnsi" w:hAnsiTheme="minorHAnsi" w:cs="Arial"/>
                <w:sz w:val="22"/>
                <w:szCs w:val="22"/>
              </w:rPr>
            </w:pPr>
          </w:p>
        </w:tc>
        <w:tc>
          <w:tcPr>
            <w:tcW w:w="1587" w:type="dxa"/>
            <w:tcBorders>
              <w:top w:val="single" w:sz="4" w:space="0" w:color="000000"/>
              <w:left w:val="single" w:sz="4" w:space="0" w:color="000000"/>
              <w:bottom w:val="single" w:sz="4" w:space="0" w:color="000000"/>
            </w:tcBorders>
            <w:shd w:val="clear" w:color="auto" w:fill="auto"/>
            <w:vAlign w:val="center"/>
          </w:tcPr>
          <w:p w:rsidR="0029334D" w:rsidRPr="0029334D" w:rsidRDefault="0029334D" w:rsidP="00A8385F">
            <w:pPr>
              <w:jc w:val="center"/>
              <w:rPr>
                <w:rFonts w:asciiTheme="minorHAnsi" w:hAnsiTheme="minorHAnsi" w:cs="Arial"/>
                <w:sz w:val="22"/>
                <w:szCs w:val="22"/>
              </w:rPr>
            </w:pPr>
          </w:p>
        </w:tc>
        <w:tc>
          <w:tcPr>
            <w:tcW w:w="1587" w:type="dxa"/>
            <w:tcBorders>
              <w:top w:val="single" w:sz="4" w:space="0" w:color="000000"/>
              <w:left w:val="single" w:sz="4" w:space="0" w:color="000000"/>
              <w:bottom w:val="single" w:sz="4" w:space="0" w:color="000000"/>
            </w:tcBorders>
            <w:shd w:val="clear" w:color="auto" w:fill="auto"/>
            <w:vAlign w:val="center"/>
          </w:tcPr>
          <w:p w:rsidR="0029334D" w:rsidRPr="0029334D" w:rsidRDefault="0029334D" w:rsidP="00A8385F">
            <w:pPr>
              <w:jc w:val="center"/>
              <w:rPr>
                <w:rFonts w:asciiTheme="minorHAnsi" w:hAnsiTheme="minorHAnsi" w:cs="Arial"/>
                <w:sz w:val="22"/>
                <w:szCs w:val="22"/>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34D" w:rsidRPr="0029334D" w:rsidRDefault="0029334D" w:rsidP="00A8385F">
            <w:pPr>
              <w:snapToGrid w:val="0"/>
              <w:jc w:val="center"/>
              <w:rPr>
                <w:rFonts w:asciiTheme="minorHAnsi" w:hAnsiTheme="minorHAnsi" w:cs="Arial"/>
                <w:sz w:val="22"/>
                <w:szCs w:val="22"/>
              </w:rPr>
            </w:pPr>
          </w:p>
        </w:tc>
      </w:tr>
      <w:tr w:rsidR="0029334D" w:rsidTr="00A8385F">
        <w:tc>
          <w:tcPr>
            <w:tcW w:w="4253" w:type="dxa"/>
            <w:tcBorders>
              <w:top w:val="single" w:sz="4" w:space="0" w:color="000000"/>
              <w:left w:val="single" w:sz="4" w:space="0" w:color="000000"/>
              <w:bottom w:val="single" w:sz="4" w:space="0" w:color="000000"/>
            </w:tcBorders>
            <w:shd w:val="clear" w:color="auto" w:fill="auto"/>
          </w:tcPr>
          <w:p w:rsidR="0029334D" w:rsidRPr="0029334D" w:rsidRDefault="0029334D" w:rsidP="00A8385F">
            <w:pPr>
              <w:rPr>
                <w:rFonts w:asciiTheme="minorHAnsi" w:hAnsiTheme="minorHAnsi" w:cs="Arial"/>
                <w:sz w:val="22"/>
                <w:szCs w:val="22"/>
              </w:rPr>
            </w:pPr>
            <w:r w:rsidRPr="0029334D">
              <w:rPr>
                <w:rFonts w:asciiTheme="minorHAnsi" w:hAnsiTheme="minorHAnsi" w:cs="Arial"/>
                <w:sz w:val="22"/>
                <w:szCs w:val="22"/>
              </w:rPr>
              <w:t>LABORATORI TECNOLOGICI ED ESERCITAZIONI</w:t>
            </w:r>
          </w:p>
        </w:tc>
        <w:tc>
          <w:tcPr>
            <w:tcW w:w="1587" w:type="dxa"/>
            <w:tcBorders>
              <w:top w:val="single" w:sz="4" w:space="0" w:color="000000"/>
              <w:left w:val="single" w:sz="4" w:space="0" w:color="000000"/>
              <w:bottom w:val="single" w:sz="4" w:space="0" w:color="000000"/>
            </w:tcBorders>
            <w:shd w:val="clear" w:color="auto" w:fill="auto"/>
            <w:vAlign w:val="center"/>
          </w:tcPr>
          <w:p w:rsidR="0029334D" w:rsidRPr="0029334D" w:rsidRDefault="0029334D" w:rsidP="00A8385F">
            <w:pPr>
              <w:jc w:val="center"/>
              <w:rPr>
                <w:rFonts w:asciiTheme="minorHAnsi" w:eastAsia="Arial" w:hAnsiTheme="minorHAnsi" w:cs="Arial"/>
                <w:sz w:val="22"/>
                <w:szCs w:val="22"/>
              </w:rPr>
            </w:pPr>
          </w:p>
        </w:tc>
        <w:tc>
          <w:tcPr>
            <w:tcW w:w="1587" w:type="dxa"/>
            <w:tcBorders>
              <w:top w:val="single" w:sz="4" w:space="0" w:color="000000"/>
              <w:left w:val="single" w:sz="4" w:space="0" w:color="000000"/>
              <w:bottom w:val="single" w:sz="4" w:space="0" w:color="000000"/>
            </w:tcBorders>
            <w:shd w:val="clear" w:color="auto" w:fill="auto"/>
            <w:vAlign w:val="center"/>
          </w:tcPr>
          <w:p w:rsidR="0029334D" w:rsidRPr="0029334D" w:rsidRDefault="0029334D" w:rsidP="00A8385F">
            <w:pPr>
              <w:jc w:val="center"/>
              <w:rPr>
                <w:rFonts w:asciiTheme="minorHAnsi" w:hAnsiTheme="minorHAnsi" w:cs="Arial"/>
                <w:sz w:val="22"/>
                <w:szCs w:val="22"/>
              </w:rPr>
            </w:pPr>
          </w:p>
        </w:tc>
        <w:tc>
          <w:tcPr>
            <w:tcW w:w="1587" w:type="dxa"/>
            <w:tcBorders>
              <w:top w:val="single" w:sz="4" w:space="0" w:color="000000"/>
              <w:left w:val="single" w:sz="4" w:space="0" w:color="000000"/>
              <w:bottom w:val="single" w:sz="4" w:space="0" w:color="000000"/>
            </w:tcBorders>
            <w:shd w:val="clear" w:color="auto" w:fill="auto"/>
            <w:vAlign w:val="center"/>
          </w:tcPr>
          <w:p w:rsidR="0029334D" w:rsidRPr="0029334D" w:rsidRDefault="0029334D" w:rsidP="00A8385F">
            <w:pPr>
              <w:jc w:val="center"/>
              <w:rPr>
                <w:rFonts w:asciiTheme="minorHAnsi" w:hAnsiTheme="minorHAnsi" w:cs="Arial"/>
                <w:sz w:val="22"/>
                <w:szCs w:val="22"/>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34D" w:rsidRPr="0029334D" w:rsidRDefault="0029334D" w:rsidP="00A8385F">
            <w:pPr>
              <w:jc w:val="center"/>
              <w:rPr>
                <w:rFonts w:asciiTheme="minorHAnsi" w:hAnsiTheme="minorHAnsi"/>
                <w:sz w:val="22"/>
                <w:szCs w:val="22"/>
              </w:rPr>
            </w:pPr>
          </w:p>
        </w:tc>
      </w:tr>
      <w:tr w:rsidR="0029334D" w:rsidTr="00A8385F">
        <w:tc>
          <w:tcPr>
            <w:tcW w:w="4253" w:type="dxa"/>
            <w:tcBorders>
              <w:top w:val="single" w:sz="4" w:space="0" w:color="000000"/>
              <w:left w:val="single" w:sz="4" w:space="0" w:color="000000"/>
              <w:bottom w:val="single" w:sz="4" w:space="0" w:color="000000"/>
            </w:tcBorders>
            <w:shd w:val="clear" w:color="auto" w:fill="auto"/>
          </w:tcPr>
          <w:p w:rsidR="0029334D" w:rsidRPr="0029334D" w:rsidRDefault="0029334D" w:rsidP="00A8385F">
            <w:pPr>
              <w:rPr>
                <w:rFonts w:asciiTheme="minorHAnsi" w:hAnsiTheme="minorHAnsi" w:cs="Arial"/>
                <w:sz w:val="22"/>
                <w:szCs w:val="22"/>
              </w:rPr>
            </w:pPr>
            <w:r w:rsidRPr="0029334D">
              <w:rPr>
                <w:rFonts w:asciiTheme="minorHAnsi" w:hAnsiTheme="minorHAnsi" w:cs="Arial"/>
                <w:sz w:val="22"/>
                <w:szCs w:val="22"/>
              </w:rPr>
              <w:t>TECNOLOGIE MECCANICHE E APPLICAZIONI</w:t>
            </w:r>
          </w:p>
        </w:tc>
        <w:tc>
          <w:tcPr>
            <w:tcW w:w="1587" w:type="dxa"/>
            <w:tcBorders>
              <w:top w:val="single" w:sz="4" w:space="0" w:color="000000"/>
              <w:left w:val="single" w:sz="4" w:space="0" w:color="000000"/>
              <w:bottom w:val="single" w:sz="4" w:space="0" w:color="000000"/>
            </w:tcBorders>
            <w:shd w:val="clear" w:color="auto" w:fill="auto"/>
            <w:vAlign w:val="center"/>
          </w:tcPr>
          <w:p w:rsidR="0029334D" w:rsidRPr="0029334D" w:rsidRDefault="0029334D" w:rsidP="00A8385F">
            <w:pPr>
              <w:jc w:val="center"/>
              <w:rPr>
                <w:rFonts w:asciiTheme="minorHAnsi" w:hAnsiTheme="minorHAnsi" w:cs="Arial"/>
                <w:sz w:val="22"/>
                <w:szCs w:val="22"/>
              </w:rPr>
            </w:pPr>
          </w:p>
        </w:tc>
        <w:tc>
          <w:tcPr>
            <w:tcW w:w="1587" w:type="dxa"/>
            <w:tcBorders>
              <w:top w:val="single" w:sz="4" w:space="0" w:color="000000"/>
              <w:left w:val="single" w:sz="4" w:space="0" w:color="000000"/>
              <w:bottom w:val="single" w:sz="4" w:space="0" w:color="000000"/>
            </w:tcBorders>
            <w:shd w:val="clear" w:color="auto" w:fill="auto"/>
            <w:vAlign w:val="center"/>
          </w:tcPr>
          <w:p w:rsidR="0029334D" w:rsidRPr="0029334D" w:rsidRDefault="0029334D" w:rsidP="00A8385F">
            <w:pPr>
              <w:jc w:val="center"/>
              <w:rPr>
                <w:rFonts w:asciiTheme="minorHAnsi" w:hAnsiTheme="minorHAnsi" w:cs="Arial"/>
                <w:sz w:val="22"/>
                <w:szCs w:val="22"/>
              </w:rPr>
            </w:pPr>
          </w:p>
        </w:tc>
        <w:tc>
          <w:tcPr>
            <w:tcW w:w="1587" w:type="dxa"/>
            <w:tcBorders>
              <w:top w:val="single" w:sz="4" w:space="0" w:color="000000"/>
              <w:left w:val="single" w:sz="4" w:space="0" w:color="000000"/>
              <w:bottom w:val="single" w:sz="4" w:space="0" w:color="000000"/>
            </w:tcBorders>
            <w:shd w:val="clear" w:color="auto" w:fill="auto"/>
            <w:vAlign w:val="center"/>
          </w:tcPr>
          <w:p w:rsidR="0029334D" w:rsidRPr="0029334D" w:rsidRDefault="0029334D" w:rsidP="00A8385F">
            <w:pPr>
              <w:jc w:val="center"/>
              <w:rPr>
                <w:rFonts w:asciiTheme="minorHAnsi" w:hAnsiTheme="minorHAnsi" w:cs="Arial"/>
                <w:sz w:val="22"/>
                <w:szCs w:val="22"/>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34D" w:rsidRPr="0029334D" w:rsidRDefault="0029334D" w:rsidP="00A8385F">
            <w:pPr>
              <w:snapToGrid w:val="0"/>
              <w:jc w:val="center"/>
              <w:rPr>
                <w:rFonts w:asciiTheme="minorHAnsi" w:hAnsiTheme="minorHAnsi" w:cs="Arial"/>
                <w:sz w:val="22"/>
                <w:szCs w:val="22"/>
              </w:rPr>
            </w:pPr>
          </w:p>
        </w:tc>
      </w:tr>
      <w:tr w:rsidR="0029334D" w:rsidTr="00A8385F">
        <w:tc>
          <w:tcPr>
            <w:tcW w:w="4253" w:type="dxa"/>
            <w:tcBorders>
              <w:top w:val="single" w:sz="4" w:space="0" w:color="000000"/>
              <w:left w:val="single" w:sz="4" w:space="0" w:color="000000"/>
              <w:bottom w:val="single" w:sz="4" w:space="0" w:color="000000"/>
            </w:tcBorders>
            <w:shd w:val="clear" w:color="auto" w:fill="auto"/>
          </w:tcPr>
          <w:p w:rsidR="0029334D" w:rsidRPr="0029334D" w:rsidRDefault="0029334D" w:rsidP="00A8385F">
            <w:pPr>
              <w:rPr>
                <w:rFonts w:asciiTheme="minorHAnsi" w:hAnsiTheme="minorHAnsi" w:cs="Arial"/>
                <w:sz w:val="22"/>
                <w:szCs w:val="22"/>
              </w:rPr>
            </w:pPr>
            <w:r w:rsidRPr="0029334D">
              <w:rPr>
                <w:rFonts w:asciiTheme="minorHAnsi" w:hAnsiTheme="minorHAnsi" w:cs="Arial"/>
                <w:sz w:val="22"/>
                <w:szCs w:val="22"/>
              </w:rPr>
              <w:t>RELIGIONE</w:t>
            </w:r>
          </w:p>
        </w:tc>
        <w:tc>
          <w:tcPr>
            <w:tcW w:w="1587" w:type="dxa"/>
            <w:tcBorders>
              <w:top w:val="single" w:sz="4" w:space="0" w:color="000000"/>
              <w:left w:val="single" w:sz="4" w:space="0" w:color="000000"/>
              <w:bottom w:val="single" w:sz="4" w:space="0" w:color="000000"/>
            </w:tcBorders>
            <w:shd w:val="clear" w:color="auto" w:fill="auto"/>
            <w:vAlign w:val="center"/>
          </w:tcPr>
          <w:p w:rsidR="0029334D" w:rsidRPr="0029334D" w:rsidRDefault="0029334D" w:rsidP="00A8385F">
            <w:pPr>
              <w:jc w:val="center"/>
              <w:rPr>
                <w:rFonts w:asciiTheme="minorHAnsi" w:hAnsiTheme="minorHAnsi" w:cs="Arial"/>
                <w:sz w:val="22"/>
                <w:szCs w:val="22"/>
              </w:rPr>
            </w:pPr>
          </w:p>
        </w:tc>
        <w:tc>
          <w:tcPr>
            <w:tcW w:w="1587" w:type="dxa"/>
            <w:tcBorders>
              <w:top w:val="single" w:sz="4" w:space="0" w:color="000000"/>
              <w:left w:val="single" w:sz="4" w:space="0" w:color="000000"/>
              <w:bottom w:val="single" w:sz="4" w:space="0" w:color="000000"/>
            </w:tcBorders>
            <w:shd w:val="clear" w:color="auto" w:fill="auto"/>
            <w:vAlign w:val="center"/>
          </w:tcPr>
          <w:p w:rsidR="0029334D" w:rsidRPr="0029334D" w:rsidRDefault="0029334D" w:rsidP="00A8385F">
            <w:pPr>
              <w:jc w:val="center"/>
              <w:rPr>
                <w:rFonts w:asciiTheme="minorHAnsi" w:hAnsiTheme="minorHAnsi" w:cs="Arial"/>
                <w:sz w:val="22"/>
                <w:szCs w:val="22"/>
              </w:rPr>
            </w:pPr>
          </w:p>
        </w:tc>
        <w:tc>
          <w:tcPr>
            <w:tcW w:w="1587" w:type="dxa"/>
            <w:tcBorders>
              <w:top w:val="single" w:sz="4" w:space="0" w:color="000000"/>
              <w:left w:val="single" w:sz="4" w:space="0" w:color="000000"/>
              <w:bottom w:val="single" w:sz="4" w:space="0" w:color="000000"/>
            </w:tcBorders>
            <w:shd w:val="clear" w:color="auto" w:fill="auto"/>
            <w:vAlign w:val="center"/>
          </w:tcPr>
          <w:p w:rsidR="0029334D" w:rsidRPr="0029334D" w:rsidRDefault="0029334D" w:rsidP="00A8385F">
            <w:pPr>
              <w:snapToGrid w:val="0"/>
              <w:jc w:val="center"/>
              <w:rPr>
                <w:rFonts w:asciiTheme="minorHAnsi" w:hAnsiTheme="minorHAnsi" w:cs="Arial"/>
                <w:sz w:val="22"/>
                <w:szCs w:val="22"/>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34D" w:rsidRPr="0029334D" w:rsidRDefault="0029334D" w:rsidP="00A8385F">
            <w:pPr>
              <w:jc w:val="center"/>
              <w:rPr>
                <w:rFonts w:asciiTheme="minorHAnsi" w:hAnsiTheme="minorHAnsi"/>
                <w:sz w:val="22"/>
                <w:szCs w:val="22"/>
              </w:rPr>
            </w:pPr>
          </w:p>
        </w:tc>
      </w:tr>
      <w:tr w:rsidR="0029334D" w:rsidTr="00A8385F">
        <w:tc>
          <w:tcPr>
            <w:tcW w:w="4253" w:type="dxa"/>
            <w:tcBorders>
              <w:left w:val="single" w:sz="4" w:space="0" w:color="000000"/>
              <w:bottom w:val="single" w:sz="4" w:space="0" w:color="000000"/>
            </w:tcBorders>
            <w:shd w:val="clear" w:color="auto" w:fill="auto"/>
          </w:tcPr>
          <w:p w:rsidR="0029334D" w:rsidRPr="0029334D" w:rsidRDefault="0029334D" w:rsidP="00A8385F">
            <w:pPr>
              <w:rPr>
                <w:rFonts w:asciiTheme="minorHAnsi" w:hAnsiTheme="minorHAnsi" w:cs="Arial"/>
                <w:sz w:val="22"/>
                <w:szCs w:val="22"/>
              </w:rPr>
            </w:pPr>
            <w:r w:rsidRPr="0029334D">
              <w:rPr>
                <w:rFonts w:asciiTheme="minorHAnsi" w:hAnsiTheme="minorHAnsi" w:cs="Arial"/>
                <w:sz w:val="22"/>
                <w:szCs w:val="22"/>
              </w:rPr>
              <w:t>SCIENZE MOTORIE</w:t>
            </w:r>
          </w:p>
        </w:tc>
        <w:tc>
          <w:tcPr>
            <w:tcW w:w="1587" w:type="dxa"/>
            <w:tcBorders>
              <w:left w:val="single" w:sz="4" w:space="0" w:color="000000"/>
              <w:bottom w:val="single" w:sz="4" w:space="0" w:color="000000"/>
            </w:tcBorders>
            <w:shd w:val="clear" w:color="auto" w:fill="auto"/>
            <w:vAlign w:val="center"/>
          </w:tcPr>
          <w:p w:rsidR="0029334D" w:rsidRPr="0029334D" w:rsidRDefault="0029334D" w:rsidP="00A8385F">
            <w:pPr>
              <w:jc w:val="center"/>
              <w:rPr>
                <w:rFonts w:asciiTheme="minorHAnsi" w:hAnsiTheme="minorHAnsi" w:cs="Arial"/>
                <w:sz w:val="22"/>
                <w:szCs w:val="22"/>
              </w:rPr>
            </w:pPr>
          </w:p>
        </w:tc>
        <w:tc>
          <w:tcPr>
            <w:tcW w:w="1587" w:type="dxa"/>
            <w:tcBorders>
              <w:left w:val="single" w:sz="4" w:space="0" w:color="000000"/>
              <w:bottom w:val="single" w:sz="4" w:space="0" w:color="000000"/>
            </w:tcBorders>
            <w:shd w:val="clear" w:color="auto" w:fill="auto"/>
            <w:vAlign w:val="center"/>
          </w:tcPr>
          <w:p w:rsidR="0029334D" w:rsidRPr="0029334D" w:rsidRDefault="0029334D" w:rsidP="00A8385F">
            <w:pPr>
              <w:jc w:val="center"/>
              <w:rPr>
                <w:rFonts w:asciiTheme="minorHAnsi" w:hAnsiTheme="minorHAnsi" w:cs="Arial"/>
                <w:sz w:val="22"/>
                <w:szCs w:val="22"/>
              </w:rPr>
            </w:pPr>
          </w:p>
        </w:tc>
        <w:tc>
          <w:tcPr>
            <w:tcW w:w="1587" w:type="dxa"/>
            <w:tcBorders>
              <w:left w:val="single" w:sz="4" w:space="0" w:color="000000"/>
              <w:bottom w:val="single" w:sz="4" w:space="0" w:color="000000"/>
            </w:tcBorders>
            <w:shd w:val="clear" w:color="auto" w:fill="auto"/>
            <w:vAlign w:val="center"/>
          </w:tcPr>
          <w:p w:rsidR="0029334D" w:rsidRPr="0029334D" w:rsidRDefault="0029334D" w:rsidP="00A8385F">
            <w:pPr>
              <w:snapToGrid w:val="0"/>
              <w:jc w:val="center"/>
              <w:rPr>
                <w:rFonts w:asciiTheme="minorHAnsi" w:hAnsiTheme="minorHAnsi" w:cs="Arial"/>
                <w:sz w:val="22"/>
                <w:szCs w:val="22"/>
              </w:rPr>
            </w:pPr>
          </w:p>
        </w:tc>
        <w:tc>
          <w:tcPr>
            <w:tcW w:w="1588" w:type="dxa"/>
            <w:tcBorders>
              <w:left w:val="single" w:sz="4" w:space="0" w:color="000000"/>
              <w:bottom w:val="single" w:sz="4" w:space="0" w:color="000000"/>
              <w:right w:val="single" w:sz="4" w:space="0" w:color="000000"/>
            </w:tcBorders>
            <w:shd w:val="clear" w:color="auto" w:fill="auto"/>
            <w:vAlign w:val="center"/>
          </w:tcPr>
          <w:p w:rsidR="0029334D" w:rsidRPr="0029334D" w:rsidRDefault="0029334D" w:rsidP="00A8385F">
            <w:pPr>
              <w:jc w:val="center"/>
              <w:rPr>
                <w:rFonts w:asciiTheme="minorHAnsi" w:hAnsiTheme="minorHAnsi"/>
                <w:sz w:val="22"/>
                <w:szCs w:val="22"/>
              </w:rPr>
            </w:pPr>
          </w:p>
        </w:tc>
      </w:tr>
    </w:tbl>
    <w:p w:rsidR="0029334D" w:rsidRDefault="0029334D" w:rsidP="0029334D">
      <w:pPr>
        <w:jc w:val="center"/>
        <w:rPr>
          <w:rFonts w:ascii="Arial" w:hAnsi="Arial" w:cs="Arial"/>
          <w:b/>
        </w:rPr>
      </w:pPr>
    </w:p>
    <w:p w:rsidR="006A7269" w:rsidRPr="0029334D" w:rsidRDefault="006A7269" w:rsidP="0005019E">
      <w:pPr>
        <w:pStyle w:val="Textbody"/>
        <w:rPr>
          <w:rFonts w:ascii="Lucida Bright" w:hAnsi="Lucida Bright"/>
          <w:b w:val="0"/>
          <w:sz w:val="28"/>
          <w:szCs w:val="28"/>
        </w:rPr>
      </w:pPr>
    </w:p>
    <w:p w:rsidR="00B40D65" w:rsidRPr="0029334D" w:rsidRDefault="00B40D65" w:rsidP="0005019E">
      <w:pPr>
        <w:pStyle w:val="Textbody"/>
        <w:rPr>
          <w:rFonts w:ascii="Lucida Bright" w:hAnsi="Lucida Bright"/>
          <w:b w:val="0"/>
          <w:sz w:val="28"/>
          <w:szCs w:val="28"/>
        </w:rPr>
      </w:pPr>
    </w:p>
    <w:p w:rsidR="006A7269" w:rsidRDefault="001A13A6" w:rsidP="0005019E">
      <w:pPr>
        <w:pStyle w:val="Textbody"/>
        <w:rPr>
          <w:rFonts w:ascii="Lucida Bright" w:hAnsi="Lucida Bright"/>
          <w:sz w:val="28"/>
          <w:szCs w:val="28"/>
        </w:rPr>
      </w:pPr>
      <w:r>
        <w:rPr>
          <w:rFonts w:ascii="Lucida Bright" w:hAnsi="Lucida Bright"/>
          <w:sz w:val="28"/>
          <w:szCs w:val="28"/>
        </w:rPr>
        <w:t>5</w:t>
      </w:r>
      <w:r w:rsidR="0005019E" w:rsidRPr="006A7269">
        <w:rPr>
          <w:rFonts w:ascii="Lucida Bright" w:hAnsi="Lucida Bright"/>
          <w:sz w:val="28"/>
          <w:szCs w:val="28"/>
        </w:rPr>
        <w:t>. ATTIVITA’ E PROGETTI</w:t>
      </w:r>
      <w:bookmarkStart w:id="10" w:name="__RefHeading___Toc1609_2009996872"/>
      <w:r w:rsidR="0005019E" w:rsidRPr="006A7269">
        <w:rPr>
          <w:rFonts w:ascii="Lucida Bright" w:hAnsi="Lucida Bright"/>
          <w:sz w:val="28"/>
          <w:szCs w:val="28"/>
        </w:rPr>
        <w:t xml:space="preserve"> </w:t>
      </w:r>
    </w:p>
    <w:p w:rsidR="00A8385F" w:rsidRDefault="00A8385F" w:rsidP="0005019E">
      <w:pPr>
        <w:pStyle w:val="Textbody"/>
        <w:rPr>
          <w:rFonts w:ascii="Lucida Bright" w:hAnsi="Lucida Bright"/>
          <w:sz w:val="28"/>
          <w:szCs w:val="28"/>
        </w:rPr>
      </w:pPr>
    </w:p>
    <w:p w:rsidR="0005019E" w:rsidRPr="006A7269" w:rsidRDefault="001A13A6" w:rsidP="0005019E">
      <w:pPr>
        <w:pStyle w:val="Textbody"/>
        <w:rPr>
          <w:rFonts w:ascii="Lucida Bright" w:hAnsi="Lucida Bright"/>
          <w:sz w:val="28"/>
          <w:szCs w:val="28"/>
        </w:rPr>
      </w:pPr>
      <w:r>
        <w:rPr>
          <w:rFonts w:ascii="Lucida Bright" w:hAnsi="Lucida Bright"/>
          <w:sz w:val="28"/>
          <w:szCs w:val="28"/>
        </w:rPr>
        <w:t>5</w:t>
      </w:r>
      <w:r w:rsidR="0005019E" w:rsidRPr="006A7269">
        <w:rPr>
          <w:rFonts w:ascii="Lucida Bright" w:hAnsi="Lucida Bright"/>
          <w:sz w:val="28"/>
          <w:szCs w:val="28"/>
        </w:rPr>
        <w:t xml:space="preserve">.1 </w:t>
      </w:r>
      <w:r w:rsidR="005F2954" w:rsidRPr="006A7269">
        <w:rPr>
          <w:rFonts w:ascii="Lucida Bright" w:hAnsi="Lucida Bright"/>
          <w:sz w:val="28"/>
          <w:szCs w:val="28"/>
        </w:rPr>
        <w:t xml:space="preserve">Attività </w:t>
      </w:r>
      <w:r w:rsidR="0005019E" w:rsidRPr="006A7269">
        <w:rPr>
          <w:rFonts w:ascii="Lucida Bright" w:hAnsi="Lucida Bright"/>
          <w:sz w:val="28"/>
          <w:szCs w:val="28"/>
        </w:rPr>
        <w:t xml:space="preserve">di </w:t>
      </w:r>
      <w:r w:rsidR="005F2954" w:rsidRPr="006A7269">
        <w:rPr>
          <w:rFonts w:ascii="Lucida Bright" w:hAnsi="Lucida Bright"/>
          <w:sz w:val="28"/>
          <w:szCs w:val="28"/>
        </w:rPr>
        <w:t>recupero e potenziament</w:t>
      </w:r>
      <w:bookmarkEnd w:id="10"/>
      <w:r w:rsidR="0005019E" w:rsidRPr="006A7269">
        <w:rPr>
          <w:rFonts w:ascii="Lucida Bright" w:hAnsi="Lucida Bright"/>
          <w:sz w:val="28"/>
          <w:szCs w:val="28"/>
        </w:rPr>
        <w:t>o</w:t>
      </w:r>
      <w:bookmarkStart w:id="11" w:name="__RefHeading___Toc1611_2009996872"/>
    </w:p>
    <w:p w:rsidR="003E5280" w:rsidRPr="003E5280" w:rsidRDefault="003E5280" w:rsidP="003E5280">
      <w:pPr>
        <w:tabs>
          <w:tab w:val="left" w:pos="9360"/>
        </w:tabs>
        <w:jc w:val="both"/>
        <w:rPr>
          <w:rFonts w:asciiTheme="minorHAnsi" w:hAnsiTheme="minorHAnsi" w:cs="Arial"/>
          <w:bCs/>
        </w:rPr>
      </w:pPr>
      <w:r w:rsidRPr="003E5280">
        <w:rPr>
          <w:rFonts w:asciiTheme="minorHAnsi" w:hAnsiTheme="minorHAnsi" w:cs="Arial"/>
          <w:bCs/>
        </w:rPr>
        <w:t xml:space="preserve">All’inizio dell’anno sono stati attivati dei corsi per gli studenti provenienti da un altro percorso di studi al fine di sostenerli nelle discipline professionalizzanti e nelle attività </w:t>
      </w:r>
      <w:proofErr w:type="spellStart"/>
      <w:r w:rsidRPr="003E5280">
        <w:rPr>
          <w:rFonts w:asciiTheme="minorHAnsi" w:hAnsiTheme="minorHAnsi" w:cs="Arial"/>
          <w:bCs/>
        </w:rPr>
        <w:t>laboratoriali</w:t>
      </w:r>
      <w:proofErr w:type="spellEnd"/>
      <w:r w:rsidRPr="003E5280">
        <w:rPr>
          <w:rFonts w:asciiTheme="minorHAnsi" w:hAnsiTheme="minorHAnsi" w:cs="Arial"/>
          <w:bCs/>
        </w:rPr>
        <w:t>.</w:t>
      </w:r>
    </w:p>
    <w:p w:rsidR="003E5280" w:rsidRPr="003E5280" w:rsidRDefault="003E5280" w:rsidP="003E5280">
      <w:pPr>
        <w:tabs>
          <w:tab w:val="left" w:pos="9360"/>
        </w:tabs>
        <w:jc w:val="both"/>
        <w:rPr>
          <w:rFonts w:asciiTheme="minorHAnsi" w:hAnsiTheme="minorHAnsi" w:cs="Arial"/>
          <w:bCs/>
        </w:rPr>
      </w:pPr>
      <w:r w:rsidRPr="003E5280">
        <w:rPr>
          <w:rFonts w:asciiTheme="minorHAnsi" w:hAnsiTheme="minorHAnsi" w:cs="Arial"/>
          <w:bCs/>
        </w:rPr>
        <w:t xml:space="preserve">Si è effettuata una settimana di pausa didattica in tutte le discipline al termine del primo trimestre, al quale sono seguiti due Corsi di recupero di 6 ore cad. per gli alunni insufficienti, nelle seguenti materie  ____________________________ </w:t>
      </w:r>
    </w:p>
    <w:p w:rsidR="006A7269" w:rsidRPr="003E5280" w:rsidRDefault="003E5280" w:rsidP="003E5280">
      <w:pPr>
        <w:pStyle w:val="Textbody"/>
        <w:rPr>
          <w:rFonts w:asciiTheme="minorHAnsi" w:hAnsiTheme="minorHAnsi" w:cs="Arial"/>
          <w:b w:val="0"/>
        </w:rPr>
      </w:pPr>
      <w:r w:rsidRPr="003E5280">
        <w:rPr>
          <w:rFonts w:asciiTheme="minorHAnsi" w:hAnsiTheme="minorHAnsi" w:cs="Arial"/>
          <w:b w:val="0"/>
        </w:rPr>
        <w:t xml:space="preserve">Ci si è </w:t>
      </w:r>
      <w:r>
        <w:rPr>
          <w:rFonts w:asciiTheme="minorHAnsi" w:hAnsiTheme="minorHAnsi" w:cs="Arial"/>
          <w:b w:val="0"/>
        </w:rPr>
        <w:t>inoltre</w:t>
      </w:r>
      <w:r w:rsidRPr="003E5280">
        <w:rPr>
          <w:rFonts w:asciiTheme="minorHAnsi" w:hAnsiTheme="minorHAnsi" w:cs="Arial"/>
          <w:b w:val="0"/>
        </w:rPr>
        <w:t xml:space="preserve"> avvalsi della forma di attività di recupero/sostegno “in itinere”, effettuata durante le ore curriculari, quando dai risultati delle prove ne sia emersa la necessità</w:t>
      </w:r>
    </w:p>
    <w:p w:rsidR="003E5280" w:rsidRPr="003E5280" w:rsidRDefault="003E5280" w:rsidP="003E5280">
      <w:pPr>
        <w:pStyle w:val="Textbody"/>
        <w:rPr>
          <w:rFonts w:asciiTheme="minorHAnsi" w:hAnsiTheme="minorHAnsi"/>
          <w:sz w:val="28"/>
          <w:szCs w:val="28"/>
        </w:rPr>
      </w:pPr>
    </w:p>
    <w:p w:rsidR="001475E0" w:rsidRPr="006A7269" w:rsidRDefault="001A13A6" w:rsidP="0005019E">
      <w:pPr>
        <w:pStyle w:val="Textbody"/>
        <w:rPr>
          <w:rFonts w:ascii="Lucida Bright" w:hAnsi="Lucida Bright"/>
          <w:sz w:val="28"/>
          <w:szCs w:val="28"/>
        </w:rPr>
      </w:pPr>
      <w:r>
        <w:rPr>
          <w:rFonts w:ascii="Lucida Bright" w:hAnsi="Lucida Bright"/>
          <w:sz w:val="28"/>
          <w:szCs w:val="28"/>
        </w:rPr>
        <w:t>5</w:t>
      </w:r>
      <w:r w:rsidR="0005019E" w:rsidRPr="006A7269">
        <w:rPr>
          <w:rFonts w:ascii="Lucida Bright" w:hAnsi="Lucida Bright"/>
          <w:sz w:val="28"/>
          <w:szCs w:val="28"/>
        </w:rPr>
        <w:t>.2</w:t>
      </w:r>
      <w:bookmarkEnd w:id="11"/>
      <w:r w:rsidR="0005019E" w:rsidRPr="006A7269">
        <w:rPr>
          <w:rFonts w:ascii="Lucida Bright" w:hAnsi="Lucida Bright"/>
          <w:sz w:val="28"/>
          <w:szCs w:val="28"/>
        </w:rPr>
        <w:t>Attività e progetti attinenti a “Cittadinanza e Costituzione”</w:t>
      </w:r>
    </w:p>
    <w:p w:rsidR="006A7269" w:rsidRPr="003E5280" w:rsidRDefault="003E5280" w:rsidP="00AC2A9F">
      <w:pPr>
        <w:pStyle w:val="Textbody"/>
        <w:rPr>
          <w:rFonts w:ascii="Lucida Bright" w:hAnsi="Lucida Bright"/>
          <w:b w:val="0"/>
          <w:sz w:val="28"/>
          <w:szCs w:val="28"/>
        </w:rPr>
      </w:pPr>
      <w:proofErr w:type="spellStart"/>
      <w:r w:rsidRPr="003E5280">
        <w:rPr>
          <w:rFonts w:ascii="Lucida Bright" w:hAnsi="Lucida Bright"/>
          <w:b w:val="0"/>
          <w:sz w:val="28"/>
          <w:szCs w:val="28"/>
        </w:rPr>
        <w:t>…………………………</w:t>
      </w:r>
      <w:proofErr w:type="spellEnd"/>
      <w:r w:rsidRPr="003E5280">
        <w:rPr>
          <w:rFonts w:ascii="Lucida Bright" w:hAnsi="Lucida Bright"/>
          <w:b w:val="0"/>
          <w:sz w:val="28"/>
          <w:szCs w:val="28"/>
        </w:rPr>
        <w:t>..</w:t>
      </w:r>
    </w:p>
    <w:p w:rsidR="00AC2A9F" w:rsidRPr="006A7269" w:rsidRDefault="001A13A6" w:rsidP="00AC2A9F">
      <w:pPr>
        <w:pStyle w:val="Textbody"/>
        <w:rPr>
          <w:rFonts w:ascii="Lucida Bright" w:hAnsi="Lucida Bright"/>
          <w:sz w:val="28"/>
          <w:szCs w:val="28"/>
        </w:rPr>
      </w:pPr>
      <w:r>
        <w:rPr>
          <w:rFonts w:ascii="Lucida Bright" w:hAnsi="Lucida Bright"/>
          <w:sz w:val="28"/>
          <w:szCs w:val="28"/>
        </w:rPr>
        <w:t>5</w:t>
      </w:r>
      <w:r w:rsidR="0005019E" w:rsidRPr="006A7269">
        <w:rPr>
          <w:rFonts w:ascii="Lucida Bright" w:hAnsi="Lucida Bright"/>
          <w:sz w:val="28"/>
          <w:szCs w:val="28"/>
        </w:rPr>
        <w:t xml:space="preserve">.3 Altre attività di arricchimento dell’offerta formativa </w:t>
      </w:r>
      <w:bookmarkStart w:id="12" w:name="__RefHeading___Toc1613_2009996872"/>
    </w:p>
    <w:p w:rsidR="006A7269" w:rsidRDefault="003E5280" w:rsidP="00AC2A9F">
      <w:pPr>
        <w:pStyle w:val="Textbody"/>
        <w:rPr>
          <w:rFonts w:ascii="Lucida Bright" w:hAnsi="Lucida Bright"/>
          <w:sz w:val="28"/>
          <w:szCs w:val="28"/>
        </w:rPr>
      </w:pPr>
      <w:proofErr w:type="spellStart"/>
      <w:r>
        <w:rPr>
          <w:rFonts w:ascii="Lucida Bright" w:hAnsi="Lucida Bright"/>
          <w:sz w:val="28"/>
          <w:szCs w:val="28"/>
        </w:rPr>
        <w:t>………………………………</w:t>
      </w:r>
      <w:proofErr w:type="spellEnd"/>
    </w:p>
    <w:p w:rsidR="00F345DE" w:rsidRDefault="001A13A6" w:rsidP="00AC2A9F">
      <w:pPr>
        <w:pStyle w:val="Textbody"/>
        <w:rPr>
          <w:rFonts w:ascii="Lucida Bright" w:hAnsi="Lucida Bright"/>
          <w:sz w:val="28"/>
          <w:szCs w:val="28"/>
        </w:rPr>
      </w:pPr>
      <w:r>
        <w:rPr>
          <w:rFonts w:ascii="Lucida Bright" w:hAnsi="Lucida Bright"/>
          <w:sz w:val="28"/>
          <w:szCs w:val="28"/>
        </w:rPr>
        <w:t>5</w:t>
      </w:r>
      <w:r w:rsidR="00AC2A9F" w:rsidRPr="006A7269">
        <w:rPr>
          <w:rFonts w:ascii="Lucida Bright" w:hAnsi="Lucida Bright"/>
          <w:sz w:val="28"/>
          <w:szCs w:val="28"/>
        </w:rPr>
        <w:t>.4</w:t>
      </w:r>
      <w:r w:rsidR="005F2954" w:rsidRPr="006A7269">
        <w:rPr>
          <w:rFonts w:ascii="Lucida Bright" w:hAnsi="Lucida Bright"/>
          <w:sz w:val="28"/>
          <w:szCs w:val="28"/>
        </w:rPr>
        <w:t xml:space="preserve"> Percorsi interdisciplinari</w:t>
      </w:r>
      <w:bookmarkStart w:id="13" w:name="__RefHeading___Toc1617_2009996872"/>
      <w:bookmarkEnd w:id="12"/>
      <w:r w:rsidR="00F345DE">
        <w:rPr>
          <w:rFonts w:ascii="Lucida Bright" w:hAnsi="Lucida Bright"/>
          <w:sz w:val="28"/>
          <w:szCs w:val="28"/>
        </w:rPr>
        <w:t xml:space="preserve">:        </w:t>
      </w:r>
    </w:p>
    <w:p w:rsidR="00AC2A9F" w:rsidRPr="003E5280" w:rsidRDefault="003E5280" w:rsidP="00AC2A9F">
      <w:pPr>
        <w:pStyle w:val="Textbody"/>
        <w:rPr>
          <w:rFonts w:ascii="Lucida Bright" w:hAnsi="Lucida Bright"/>
          <w:b w:val="0"/>
          <w:sz w:val="28"/>
          <w:szCs w:val="28"/>
        </w:rPr>
      </w:pPr>
      <w:proofErr w:type="spellStart"/>
      <w:r w:rsidRPr="003E5280">
        <w:rPr>
          <w:rFonts w:ascii="Lucida Bright" w:hAnsi="Lucida Bright"/>
          <w:b w:val="0"/>
          <w:sz w:val="28"/>
          <w:szCs w:val="28"/>
        </w:rPr>
        <w:t>…………………</w:t>
      </w:r>
      <w:proofErr w:type="spellEnd"/>
      <w:r w:rsidRPr="003E5280">
        <w:rPr>
          <w:rFonts w:ascii="Lucida Bright" w:hAnsi="Lucida Bright"/>
          <w:b w:val="0"/>
          <w:sz w:val="28"/>
          <w:szCs w:val="28"/>
        </w:rPr>
        <w:t>..</w:t>
      </w:r>
      <w:r w:rsidR="00F345DE" w:rsidRPr="003E5280">
        <w:rPr>
          <w:rFonts w:ascii="Lucida Bright" w:hAnsi="Lucida Bright"/>
          <w:b w:val="0"/>
          <w:sz w:val="28"/>
          <w:szCs w:val="28"/>
        </w:rPr>
        <w:t xml:space="preserve">  </w:t>
      </w:r>
      <w:r w:rsidRPr="003E5280">
        <w:rPr>
          <w:rFonts w:ascii="Lucida Bright" w:hAnsi="Lucida Bright"/>
          <w:b w:val="0"/>
          <w:sz w:val="28"/>
          <w:szCs w:val="28"/>
        </w:rPr>
        <w:t>specificare UDA</w:t>
      </w:r>
      <w:r w:rsidR="00F345DE" w:rsidRPr="003E5280">
        <w:rPr>
          <w:rFonts w:ascii="Lucida Bright" w:hAnsi="Lucida Bright"/>
          <w:b w:val="0"/>
          <w:sz w:val="28"/>
          <w:szCs w:val="28"/>
        </w:rPr>
        <w:t>.</w:t>
      </w:r>
    </w:p>
    <w:p w:rsidR="006A7269" w:rsidRDefault="006A7269" w:rsidP="00AC2A9F">
      <w:pPr>
        <w:pStyle w:val="Textbody"/>
        <w:rPr>
          <w:rFonts w:ascii="Lucida Bright" w:hAnsi="Lucida Bright"/>
          <w:sz w:val="28"/>
          <w:szCs w:val="28"/>
        </w:rPr>
      </w:pPr>
    </w:p>
    <w:p w:rsidR="00B5169A" w:rsidRDefault="001A13A6" w:rsidP="00B5169A">
      <w:pPr>
        <w:pStyle w:val="Textbody"/>
        <w:spacing w:after="0"/>
        <w:rPr>
          <w:rFonts w:ascii="Lucida Bright" w:hAnsi="Lucida Bright"/>
          <w:iCs/>
          <w:sz w:val="28"/>
          <w:szCs w:val="28"/>
        </w:rPr>
      </w:pPr>
      <w:r>
        <w:rPr>
          <w:rFonts w:ascii="Lucida Bright" w:hAnsi="Lucida Bright"/>
          <w:sz w:val="28"/>
          <w:szCs w:val="28"/>
        </w:rPr>
        <w:t>5</w:t>
      </w:r>
      <w:r w:rsidR="00AC2A9F" w:rsidRPr="006A7269">
        <w:rPr>
          <w:rFonts w:ascii="Lucida Bright" w:hAnsi="Lucida Bright"/>
          <w:sz w:val="28"/>
          <w:szCs w:val="28"/>
        </w:rPr>
        <w:t>.5</w:t>
      </w:r>
      <w:r w:rsidR="005F2954" w:rsidRPr="006A7269">
        <w:rPr>
          <w:rFonts w:ascii="Lucida Bright" w:hAnsi="Lucida Bright"/>
          <w:sz w:val="28"/>
          <w:szCs w:val="28"/>
        </w:rPr>
        <w:t xml:space="preserve">   I</w:t>
      </w:r>
      <w:r w:rsidR="005F2954" w:rsidRPr="006A7269">
        <w:rPr>
          <w:rFonts w:ascii="Lucida Bright" w:hAnsi="Lucida Bright"/>
          <w:iCs/>
          <w:sz w:val="28"/>
          <w:szCs w:val="28"/>
        </w:rPr>
        <w:t>niziative ed esperienze  extracurricolar</w:t>
      </w:r>
      <w:bookmarkEnd w:id="13"/>
      <w:r w:rsidR="00AC2A9F" w:rsidRPr="006A7269">
        <w:rPr>
          <w:rFonts w:ascii="Lucida Bright" w:hAnsi="Lucida Bright"/>
          <w:iCs/>
          <w:sz w:val="28"/>
          <w:szCs w:val="28"/>
        </w:rPr>
        <w:t xml:space="preserve">i </w:t>
      </w:r>
    </w:p>
    <w:p w:rsidR="001475E0" w:rsidRPr="00B5169A" w:rsidRDefault="00AC2A9F" w:rsidP="00B5169A">
      <w:pPr>
        <w:pStyle w:val="Textbody"/>
        <w:spacing w:after="0"/>
        <w:rPr>
          <w:rFonts w:ascii="Lucida Bright" w:hAnsi="Lucida Bright"/>
          <w:b w:val="0"/>
          <w:iCs/>
          <w:sz w:val="18"/>
          <w:szCs w:val="18"/>
        </w:rPr>
      </w:pPr>
      <w:r w:rsidRPr="00B5169A">
        <w:rPr>
          <w:rFonts w:ascii="Lucida Bright" w:hAnsi="Lucida Bright"/>
          <w:b w:val="0"/>
          <w:iCs/>
          <w:sz w:val="18"/>
          <w:szCs w:val="18"/>
        </w:rPr>
        <w:t>(in aggiunta ai percorsi in alternanza)</w:t>
      </w:r>
    </w:p>
    <w:p w:rsidR="006A7269" w:rsidRPr="006A7269" w:rsidRDefault="003E5280" w:rsidP="00AC2A9F">
      <w:pPr>
        <w:pStyle w:val="Textbody"/>
        <w:rPr>
          <w:rFonts w:ascii="Lucida Bright" w:hAnsi="Lucida Bright"/>
          <w:iCs/>
          <w:sz w:val="28"/>
          <w:szCs w:val="28"/>
        </w:rPr>
      </w:pPr>
      <w:proofErr w:type="spellStart"/>
      <w:r>
        <w:rPr>
          <w:rFonts w:ascii="Lucida Bright" w:hAnsi="Lucida Bright"/>
          <w:iCs/>
          <w:sz w:val="28"/>
          <w:szCs w:val="28"/>
        </w:rPr>
        <w:t>………………………</w:t>
      </w:r>
      <w:proofErr w:type="spellEnd"/>
      <w:r>
        <w:rPr>
          <w:rFonts w:ascii="Lucida Bright" w:hAnsi="Lucida Bright"/>
          <w:iCs/>
          <w:sz w:val="28"/>
          <w:szCs w:val="28"/>
        </w:rPr>
        <w:t>.</w:t>
      </w:r>
    </w:p>
    <w:p w:rsidR="006A7269" w:rsidRPr="006A7269" w:rsidRDefault="001A13A6" w:rsidP="00AC2A9F">
      <w:pPr>
        <w:pStyle w:val="Textbody"/>
        <w:rPr>
          <w:rFonts w:ascii="Lucida Bright" w:hAnsi="Lucida Bright"/>
          <w:sz w:val="28"/>
          <w:szCs w:val="28"/>
        </w:rPr>
      </w:pPr>
      <w:r>
        <w:rPr>
          <w:rFonts w:ascii="Lucida Bright" w:hAnsi="Lucida Bright"/>
          <w:iCs/>
          <w:sz w:val="28"/>
          <w:szCs w:val="28"/>
        </w:rPr>
        <w:t>5</w:t>
      </w:r>
      <w:r w:rsidR="006A7269" w:rsidRPr="006A7269">
        <w:rPr>
          <w:rFonts w:ascii="Lucida Bright" w:hAnsi="Lucida Bright"/>
          <w:iCs/>
          <w:sz w:val="28"/>
          <w:szCs w:val="28"/>
        </w:rPr>
        <w:t>.6 Eventuali attività specifiche di orientamento</w:t>
      </w:r>
    </w:p>
    <w:p w:rsidR="001475E0" w:rsidRPr="006A7269" w:rsidRDefault="003E5280">
      <w:pPr>
        <w:pStyle w:val="Textbody"/>
        <w:rPr>
          <w:rFonts w:ascii="Lucida Bright" w:hAnsi="Lucida Bright"/>
          <w:sz w:val="28"/>
          <w:szCs w:val="28"/>
        </w:rPr>
      </w:pPr>
      <w:proofErr w:type="spellStart"/>
      <w:r>
        <w:rPr>
          <w:rFonts w:ascii="Lucida Bright" w:hAnsi="Lucida Bright"/>
          <w:sz w:val="28"/>
          <w:szCs w:val="28"/>
        </w:rPr>
        <w:t>……………………………</w:t>
      </w:r>
      <w:proofErr w:type="spellEnd"/>
      <w:r>
        <w:rPr>
          <w:rFonts w:ascii="Lucida Bright" w:hAnsi="Lucida Bright"/>
          <w:sz w:val="28"/>
          <w:szCs w:val="28"/>
        </w:rPr>
        <w:t>.</w:t>
      </w:r>
    </w:p>
    <w:p w:rsidR="001C67B1" w:rsidRPr="001C67B1" w:rsidRDefault="001A13A6" w:rsidP="001C67B1">
      <w:pPr>
        <w:pStyle w:val="Textbody"/>
        <w:rPr>
          <w:rFonts w:ascii="Lucida Bright" w:hAnsi="Lucida Bright"/>
          <w:sz w:val="28"/>
          <w:szCs w:val="28"/>
        </w:rPr>
      </w:pPr>
      <w:r>
        <w:rPr>
          <w:rFonts w:ascii="Lucida Bright" w:hAnsi="Lucida Bright"/>
          <w:sz w:val="28"/>
          <w:szCs w:val="28"/>
        </w:rPr>
        <w:t>6</w:t>
      </w:r>
      <w:r w:rsidR="001C67B1" w:rsidRPr="001C67B1">
        <w:rPr>
          <w:rFonts w:ascii="Lucida Bright" w:hAnsi="Lucida Bright"/>
          <w:sz w:val="28"/>
          <w:szCs w:val="28"/>
        </w:rPr>
        <w:t xml:space="preserve">.  ALTERNANZA SCUOLA LAVORO </w:t>
      </w:r>
    </w:p>
    <w:p w:rsidR="001C67B1" w:rsidRPr="00A8385F" w:rsidRDefault="001C67B1" w:rsidP="001C67B1">
      <w:pPr>
        <w:pStyle w:val="Titolo2"/>
        <w:spacing w:before="0" w:after="0"/>
        <w:rPr>
          <w:rFonts w:ascii="Lucida Bright" w:hAnsi="Lucida Bright"/>
          <w:b w:val="0"/>
          <w:sz w:val="22"/>
          <w:szCs w:val="22"/>
        </w:rPr>
      </w:pPr>
      <w:r w:rsidRPr="00A8385F">
        <w:rPr>
          <w:rFonts w:ascii="Lucida Bright" w:hAnsi="Lucida Bright"/>
          <w:b w:val="0"/>
          <w:sz w:val="22"/>
          <w:szCs w:val="22"/>
        </w:rPr>
        <w:t xml:space="preserve">( </w:t>
      </w:r>
      <w:proofErr w:type="spellStart"/>
      <w:r w:rsidRPr="00A8385F">
        <w:rPr>
          <w:rFonts w:ascii="Lucida Bright" w:hAnsi="Lucida Bright"/>
          <w:b w:val="0"/>
          <w:sz w:val="22"/>
          <w:szCs w:val="22"/>
        </w:rPr>
        <w:t>Ridenom</w:t>
      </w:r>
      <w:proofErr w:type="spellEnd"/>
      <w:r w:rsidRPr="00A8385F">
        <w:rPr>
          <w:rFonts w:ascii="Lucida Bright" w:hAnsi="Lucida Bright"/>
          <w:b w:val="0"/>
          <w:sz w:val="22"/>
          <w:szCs w:val="22"/>
        </w:rPr>
        <w:t>.: Percorsi per le competenze trasversali e l’orientamento)</w:t>
      </w:r>
    </w:p>
    <w:p w:rsidR="001C67B1" w:rsidRDefault="001C67B1" w:rsidP="001C67B1">
      <w:pPr>
        <w:rPr>
          <w:b/>
          <w:sz w:val="22"/>
        </w:rPr>
      </w:pPr>
    </w:p>
    <w:p w:rsidR="001C67B1" w:rsidRPr="001C67B1" w:rsidRDefault="001C67B1" w:rsidP="001C67B1">
      <w:pPr>
        <w:rPr>
          <w:rFonts w:asciiTheme="minorHAnsi" w:hAnsiTheme="minorHAnsi"/>
        </w:rPr>
      </w:pPr>
      <w:r w:rsidRPr="001C67B1">
        <w:rPr>
          <w:rFonts w:asciiTheme="minorHAnsi" w:hAnsiTheme="minorHAnsi"/>
          <w:b/>
        </w:rPr>
        <w:t>Tutor di classe per l’alternanza scuola-lavoro al quinto anno:</w:t>
      </w:r>
      <w:r w:rsidRPr="001C67B1">
        <w:rPr>
          <w:rFonts w:asciiTheme="minorHAnsi" w:hAnsiTheme="minorHAnsi"/>
        </w:rPr>
        <w:t xml:space="preserve"> Prof. </w:t>
      </w:r>
    </w:p>
    <w:p w:rsidR="001C67B1" w:rsidRDefault="001C67B1" w:rsidP="001C67B1">
      <w:pPr>
        <w:autoSpaceDE w:val="0"/>
        <w:adjustRightInd w:val="0"/>
        <w:spacing w:line="276" w:lineRule="auto"/>
        <w:jc w:val="both"/>
      </w:pPr>
    </w:p>
    <w:p w:rsidR="001C67B1" w:rsidRPr="005D3015" w:rsidRDefault="001C67B1" w:rsidP="001C67B1">
      <w:pPr>
        <w:autoSpaceDE w:val="0"/>
        <w:adjustRightInd w:val="0"/>
        <w:spacing w:line="276" w:lineRule="auto"/>
        <w:jc w:val="both"/>
      </w:pPr>
      <w:r w:rsidRPr="005D3015">
        <w:t>Per il nostro Istituto l’alternanza scuola-lavoro rappresenta una metodologia a carattere ordinario, tramite la quale, come affermato nelle Linee guida nazionali, “sviluppare il rapporto col territorio e utilizzare a fini formativi le risorse disponibili”.</w:t>
      </w:r>
    </w:p>
    <w:p w:rsidR="001C67B1" w:rsidRPr="005D3015" w:rsidRDefault="001C67B1" w:rsidP="001C67B1">
      <w:pPr>
        <w:autoSpaceDE w:val="0"/>
        <w:adjustRightInd w:val="0"/>
        <w:spacing w:line="276" w:lineRule="auto"/>
        <w:jc w:val="both"/>
      </w:pPr>
      <w:r w:rsidRPr="005D3015">
        <w:t xml:space="preserve">Quindi innovare la didattica grazie all’alternanza e favorire la costruzione cooperativa della conoscenza, con il dialogo tra la cultura dei formatori e quella delle aziende. </w:t>
      </w:r>
    </w:p>
    <w:p w:rsidR="001C67B1" w:rsidRPr="005D3015" w:rsidRDefault="001C67B1" w:rsidP="001C67B1">
      <w:pPr>
        <w:autoSpaceDE w:val="0"/>
        <w:adjustRightInd w:val="0"/>
        <w:spacing w:line="276" w:lineRule="auto"/>
        <w:jc w:val="both"/>
        <w:rPr>
          <w:rFonts w:ascii="Arial" w:hAnsi="Arial" w:cs="Arial"/>
          <w:b/>
          <w:bCs/>
        </w:rPr>
      </w:pPr>
      <w:r w:rsidRPr="005D3015">
        <w:t>Gli obiettivi del nostro progetto per gli allievi comprendono la motivazione allo studio, l’acquisizione delle competenze professionali, delle abilità nell’azienda attraverso “l’imparare facendo”, scoprendo le proprie vocazioni personali al fine di superare la separazione tra momento formativo e applicativo.</w:t>
      </w:r>
    </w:p>
    <w:p w:rsidR="001C67B1" w:rsidRPr="00AF42B0" w:rsidRDefault="001C67B1" w:rsidP="001C67B1">
      <w:pPr>
        <w:keepNext/>
        <w:keepLines/>
        <w:jc w:val="both"/>
        <w:rPr>
          <w:rFonts w:ascii="Times New Roman" w:hAnsi="Times New Roman" w:cs="Times New Roman"/>
          <w:sz w:val="16"/>
          <w:szCs w:val="16"/>
        </w:rPr>
      </w:pPr>
    </w:p>
    <w:tbl>
      <w:tblPr>
        <w:tblStyle w:val="Grigliatabella"/>
        <w:tblW w:w="0" w:type="auto"/>
        <w:jc w:val="center"/>
        <w:tblInd w:w="-3330" w:type="dxa"/>
        <w:tblLook w:val="04A0"/>
      </w:tblPr>
      <w:tblGrid>
        <w:gridCol w:w="3825"/>
        <w:gridCol w:w="6098"/>
      </w:tblGrid>
      <w:tr w:rsidR="001C67B1" w:rsidRPr="00E200C5" w:rsidTr="008F4651">
        <w:trPr>
          <w:trHeight w:val="271"/>
          <w:jc w:val="center"/>
        </w:trPr>
        <w:tc>
          <w:tcPr>
            <w:tcW w:w="3825" w:type="dxa"/>
            <w:shd w:val="clear" w:color="auto" w:fill="B8CCE4" w:themeFill="accent1" w:themeFillTint="66"/>
          </w:tcPr>
          <w:p w:rsidR="001C67B1" w:rsidRPr="004E4D4C" w:rsidRDefault="001C67B1" w:rsidP="008F4651">
            <w:pPr>
              <w:keepNext/>
              <w:keepLines/>
              <w:jc w:val="both"/>
              <w:rPr>
                <w:rFonts w:ascii="Times New Roman" w:hAnsi="Times New Roman"/>
                <w:b/>
                <w:sz w:val="24"/>
                <w:szCs w:val="24"/>
              </w:rPr>
            </w:pPr>
            <w:r w:rsidRPr="004E4D4C">
              <w:rPr>
                <w:rFonts w:ascii="Times New Roman" w:hAnsi="Times New Roman"/>
                <w:b/>
                <w:sz w:val="24"/>
                <w:szCs w:val="24"/>
              </w:rPr>
              <w:t>classi</w:t>
            </w:r>
          </w:p>
        </w:tc>
        <w:tc>
          <w:tcPr>
            <w:tcW w:w="6098" w:type="dxa"/>
            <w:shd w:val="clear" w:color="auto" w:fill="B8CCE4" w:themeFill="accent1" w:themeFillTint="66"/>
          </w:tcPr>
          <w:p w:rsidR="001C67B1" w:rsidRPr="004E4D4C" w:rsidRDefault="001C67B1" w:rsidP="008F4651">
            <w:pPr>
              <w:keepNext/>
              <w:keepLines/>
              <w:jc w:val="both"/>
              <w:rPr>
                <w:rFonts w:ascii="Times New Roman" w:hAnsi="Times New Roman"/>
                <w:b/>
                <w:sz w:val="24"/>
                <w:szCs w:val="24"/>
              </w:rPr>
            </w:pPr>
            <w:r w:rsidRPr="004E4D4C">
              <w:rPr>
                <w:rFonts w:ascii="Times New Roman" w:hAnsi="Times New Roman"/>
                <w:b/>
                <w:sz w:val="24"/>
                <w:szCs w:val="24"/>
              </w:rPr>
              <w:t>Istituto professionale</w:t>
            </w:r>
          </w:p>
          <w:p w:rsidR="001C67B1" w:rsidRPr="004E4D4C" w:rsidRDefault="001C67B1" w:rsidP="008F4651">
            <w:pPr>
              <w:keepNext/>
              <w:keepLines/>
              <w:jc w:val="both"/>
              <w:rPr>
                <w:rFonts w:ascii="Times New Roman" w:hAnsi="Times New Roman"/>
                <w:b/>
                <w:sz w:val="24"/>
                <w:szCs w:val="24"/>
              </w:rPr>
            </w:pPr>
            <w:r w:rsidRPr="004E4D4C">
              <w:rPr>
                <w:rFonts w:ascii="Times New Roman" w:hAnsi="Times New Roman"/>
                <w:b/>
                <w:sz w:val="24"/>
                <w:szCs w:val="24"/>
              </w:rPr>
              <w:t>Istituto tecnico</w:t>
            </w:r>
          </w:p>
        </w:tc>
      </w:tr>
      <w:tr w:rsidR="001C67B1" w:rsidRPr="00E200C5" w:rsidTr="008F4651">
        <w:trPr>
          <w:trHeight w:val="281"/>
          <w:jc w:val="center"/>
        </w:trPr>
        <w:tc>
          <w:tcPr>
            <w:tcW w:w="3825" w:type="dxa"/>
            <w:shd w:val="clear" w:color="auto" w:fill="DBE5F1" w:themeFill="accent1" w:themeFillTint="33"/>
          </w:tcPr>
          <w:p w:rsidR="001C67B1" w:rsidRPr="00903A6A" w:rsidRDefault="001C67B1" w:rsidP="008F4651">
            <w:pPr>
              <w:keepNext/>
              <w:keepLines/>
              <w:jc w:val="both"/>
              <w:rPr>
                <w:rFonts w:ascii="Times New Roman" w:hAnsi="Times New Roman"/>
              </w:rPr>
            </w:pPr>
            <w:r w:rsidRPr="00903A6A">
              <w:rPr>
                <w:rFonts w:ascii="Times New Roman" w:hAnsi="Times New Roman"/>
              </w:rPr>
              <w:t>Classi III</w:t>
            </w:r>
          </w:p>
        </w:tc>
        <w:tc>
          <w:tcPr>
            <w:tcW w:w="6098" w:type="dxa"/>
          </w:tcPr>
          <w:p w:rsidR="001C67B1" w:rsidRPr="00903A6A" w:rsidRDefault="001C67B1" w:rsidP="008F4651">
            <w:pPr>
              <w:keepNext/>
              <w:keepLines/>
              <w:jc w:val="both"/>
              <w:rPr>
                <w:rFonts w:ascii="Times New Roman" w:hAnsi="Times New Roman"/>
              </w:rPr>
            </w:pPr>
            <w:r w:rsidRPr="00903A6A">
              <w:rPr>
                <w:rFonts w:ascii="Times New Roman" w:hAnsi="Times New Roman"/>
              </w:rPr>
              <w:t xml:space="preserve">Un percorso di almeno 140 ore di tirocinio </w:t>
            </w:r>
          </w:p>
        </w:tc>
      </w:tr>
      <w:tr w:rsidR="001C67B1" w:rsidRPr="00E200C5" w:rsidTr="008F4651">
        <w:trPr>
          <w:trHeight w:val="281"/>
          <w:jc w:val="center"/>
        </w:trPr>
        <w:tc>
          <w:tcPr>
            <w:tcW w:w="3825" w:type="dxa"/>
            <w:shd w:val="clear" w:color="auto" w:fill="DBE5F1" w:themeFill="accent1" w:themeFillTint="33"/>
          </w:tcPr>
          <w:p w:rsidR="001C67B1" w:rsidRPr="00903A6A" w:rsidRDefault="001C67B1" w:rsidP="008F4651">
            <w:pPr>
              <w:keepNext/>
              <w:keepLines/>
              <w:jc w:val="both"/>
              <w:rPr>
                <w:rFonts w:ascii="Times New Roman" w:hAnsi="Times New Roman"/>
              </w:rPr>
            </w:pPr>
            <w:r w:rsidRPr="00903A6A">
              <w:rPr>
                <w:rFonts w:ascii="Times New Roman" w:hAnsi="Times New Roman"/>
              </w:rPr>
              <w:t>Classi IV</w:t>
            </w:r>
          </w:p>
        </w:tc>
        <w:tc>
          <w:tcPr>
            <w:tcW w:w="6098" w:type="dxa"/>
          </w:tcPr>
          <w:p w:rsidR="001C67B1" w:rsidRPr="00903A6A" w:rsidRDefault="001C67B1" w:rsidP="008F4651">
            <w:pPr>
              <w:keepNext/>
              <w:keepLines/>
              <w:jc w:val="both"/>
              <w:rPr>
                <w:rFonts w:ascii="Times New Roman" w:hAnsi="Times New Roman"/>
              </w:rPr>
            </w:pPr>
            <w:r w:rsidRPr="00903A6A">
              <w:rPr>
                <w:rFonts w:ascii="Times New Roman" w:hAnsi="Times New Roman"/>
              </w:rPr>
              <w:t xml:space="preserve">Un percorso di almeno 140 ore di tirocinio </w:t>
            </w:r>
          </w:p>
        </w:tc>
      </w:tr>
      <w:tr w:rsidR="001C67B1" w:rsidRPr="00E200C5" w:rsidTr="008F4651">
        <w:trPr>
          <w:trHeight w:val="271"/>
          <w:jc w:val="center"/>
        </w:trPr>
        <w:tc>
          <w:tcPr>
            <w:tcW w:w="3825" w:type="dxa"/>
            <w:shd w:val="clear" w:color="auto" w:fill="DBE5F1" w:themeFill="accent1" w:themeFillTint="33"/>
          </w:tcPr>
          <w:p w:rsidR="001C67B1" w:rsidRPr="00903A6A" w:rsidRDefault="001C67B1" w:rsidP="008F4651">
            <w:pPr>
              <w:keepNext/>
              <w:keepLines/>
              <w:jc w:val="both"/>
              <w:rPr>
                <w:rFonts w:ascii="Times New Roman" w:hAnsi="Times New Roman"/>
              </w:rPr>
            </w:pPr>
            <w:r w:rsidRPr="00903A6A">
              <w:rPr>
                <w:rFonts w:ascii="Times New Roman" w:hAnsi="Times New Roman"/>
              </w:rPr>
              <w:t>Classi V</w:t>
            </w:r>
          </w:p>
        </w:tc>
        <w:tc>
          <w:tcPr>
            <w:tcW w:w="6098" w:type="dxa"/>
          </w:tcPr>
          <w:p w:rsidR="001C67B1" w:rsidRPr="00903A6A" w:rsidRDefault="001C67B1" w:rsidP="008F4651">
            <w:pPr>
              <w:keepNext/>
              <w:keepLines/>
              <w:jc w:val="both"/>
              <w:rPr>
                <w:rFonts w:ascii="Times New Roman" w:hAnsi="Times New Roman"/>
              </w:rPr>
            </w:pPr>
            <w:r w:rsidRPr="00903A6A">
              <w:rPr>
                <w:rFonts w:ascii="Times New Roman" w:hAnsi="Times New Roman"/>
              </w:rPr>
              <w:t xml:space="preserve">Un percorso di almeno 120 ore di tirocinio </w:t>
            </w:r>
          </w:p>
        </w:tc>
      </w:tr>
      <w:tr w:rsidR="001C67B1" w:rsidRPr="00E200C5" w:rsidTr="008F4651">
        <w:trPr>
          <w:trHeight w:val="271"/>
          <w:jc w:val="center"/>
        </w:trPr>
        <w:tc>
          <w:tcPr>
            <w:tcW w:w="3825" w:type="dxa"/>
            <w:shd w:val="clear" w:color="auto" w:fill="DBE5F1" w:themeFill="accent1" w:themeFillTint="33"/>
          </w:tcPr>
          <w:p w:rsidR="001C67B1" w:rsidRPr="00903A6A" w:rsidRDefault="001C67B1" w:rsidP="008F4651">
            <w:pPr>
              <w:keepNext/>
              <w:keepLines/>
              <w:jc w:val="both"/>
              <w:rPr>
                <w:rFonts w:ascii="Times New Roman" w:hAnsi="Times New Roman"/>
              </w:rPr>
            </w:pPr>
            <w:r w:rsidRPr="00903A6A">
              <w:rPr>
                <w:rFonts w:ascii="Times New Roman" w:hAnsi="Times New Roman"/>
              </w:rPr>
              <w:t xml:space="preserve">Attività comuni </w:t>
            </w:r>
          </w:p>
        </w:tc>
        <w:tc>
          <w:tcPr>
            <w:tcW w:w="6098" w:type="dxa"/>
          </w:tcPr>
          <w:p w:rsidR="001C67B1" w:rsidRPr="00903A6A" w:rsidRDefault="001C67B1" w:rsidP="008F4651">
            <w:pPr>
              <w:keepNext/>
              <w:keepLines/>
              <w:jc w:val="both"/>
              <w:rPr>
                <w:rFonts w:ascii="Times New Roman" w:hAnsi="Times New Roman"/>
              </w:rPr>
            </w:pPr>
            <w:r w:rsidRPr="00903A6A">
              <w:rPr>
                <w:rFonts w:ascii="Times New Roman" w:hAnsi="Times New Roman"/>
              </w:rPr>
              <w:t xml:space="preserve">Il monte-ore di 400 ore </w:t>
            </w:r>
            <w:r>
              <w:rPr>
                <w:rFonts w:ascii="Times New Roman" w:hAnsi="Times New Roman"/>
              </w:rPr>
              <w:t>nel triennio</w:t>
            </w:r>
            <w:r w:rsidRPr="00903A6A">
              <w:rPr>
                <w:rFonts w:ascii="Times New Roman" w:hAnsi="Times New Roman"/>
              </w:rPr>
              <w:t xml:space="preserve"> comprende attività formative comuni svolte in aula/presso enti esterni</w:t>
            </w:r>
          </w:p>
        </w:tc>
      </w:tr>
    </w:tbl>
    <w:p w:rsidR="001C67B1" w:rsidRDefault="001C67B1" w:rsidP="001C67B1">
      <w:pPr>
        <w:pStyle w:val="Paragrafoelenco"/>
        <w:keepNext/>
        <w:keepLines/>
        <w:jc w:val="both"/>
        <w:rPr>
          <w:sz w:val="16"/>
          <w:szCs w:val="16"/>
        </w:rPr>
      </w:pPr>
    </w:p>
    <w:p w:rsidR="001C67B1" w:rsidRPr="00AF42B0" w:rsidRDefault="001C67B1" w:rsidP="001C67B1">
      <w:pPr>
        <w:pStyle w:val="Paragrafoelenco"/>
        <w:keepNext/>
        <w:keepLines/>
        <w:jc w:val="both"/>
        <w:rPr>
          <w:sz w:val="16"/>
          <w:szCs w:val="16"/>
        </w:rPr>
      </w:pPr>
    </w:p>
    <w:p w:rsidR="001C67B1" w:rsidRPr="00DC2901" w:rsidRDefault="001C67B1" w:rsidP="001C67B1">
      <w:pPr>
        <w:pStyle w:val="Paragrafoelenco"/>
        <w:jc w:val="both"/>
        <w:rPr>
          <w:b/>
          <w:u w:val="single"/>
        </w:rPr>
      </w:pPr>
      <w:r w:rsidRPr="00DC2901">
        <w:rPr>
          <w:b/>
          <w:u w:val="single"/>
        </w:rPr>
        <w:t xml:space="preserve">COMPETENZE TRASVERSALI E </w:t>
      </w:r>
      <w:proofErr w:type="spellStart"/>
      <w:r w:rsidRPr="00DC2901">
        <w:rPr>
          <w:b/>
          <w:u w:val="single"/>
        </w:rPr>
        <w:t>DI</w:t>
      </w:r>
      <w:proofErr w:type="spellEnd"/>
      <w:r w:rsidRPr="00DC2901">
        <w:rPr>
          <w:b/>
          <w:u w:val="single"/>
        </w:rPr>
        <w:t xml:space="preserve"> PROFILO </w:t>
      </w:r>
    </w:p>
    <w:p w:rsidR="001C67B1" w:rsidRDefault="001C67B1" w:rsidP="001C67B1">
      <w:pPr>
        <w:contextualSpacing/>
        <w:jc w:val="both"/>
        <w:rPr>
          <w:rFonts w:ascii="Times New Roman" w:hAnsi="Times New Roman" w:cs="Times New Roman"/>
        </w:rPr>
      </w:pPr>
    </w:p>
    <w:p w:rsidR="001C67B1" w:rsidRPr="00A02201" w:rsidRDefault="001C67B1" w:rsidP="001C67B1">
      <w:pPr>
        <w:contextualSpacing/>
        <w:jc w:val="both"/>
        <w:rPr>
          <w:rFonts w:ascii="Times New Roman" w:hAnsi="Times New Roman" w:cs="Times New Roman"/>
          <w:b/>
          <w:u w:val="single"/>
        </w:rPr>
      </w:pPr>
      <w:r w:rsidRPr="00A02201">
        <w:rPr>
          <w:rFonts w:ascii="Times New Roman" w:hAnsi="Times New Roman" w:cs="Times New Roman"/>
          <w:b/>
          <w:u w:val="single"/>
        </w:rPr>
        <w:t>Competenze trasversali</w:t>
      </w:r>
    </w:p>
    <w:p w:rsidR="001C67B1" w:rsidRDefault="001C67B1" w:rsidP="001C67B1">
      <w:pPr>
        <w:contextualSpacing/>
        <w:jc w:val="both"/>
        <w:rPr>
          <w:rFonts w:ascii="Times New Roman" w:hAnsi="Times New Roman" w:cs="Times New Roman"/>
          <w:b/>
        </w:rPr>
      </w:pPr>
    </w:p>
    <w:p w:rsidR="001C67B1" w:rsidRDefault="001C67B1" w:rsidP="001C67B1">
      <w:pPr>
        <w:contextualSpacing/>
        <w:jc w:val="both"/>
        <w:rPr>
          <w:rFonts w:ascii="Times New Roman" w:hAnsi="Times New Roman" w:cs="Times New Roman"/>
        </w:rPr>
      </w:pPr>
      <w:r w:rsidRPr="001A5A0B">
        <w:rPr>
          <w:rFonts w:ascii="Times New Roman" w:hAnsi="Times New Roman" w:cs="Times New Roman"/>
          <w:b/>
        </w:rPr>
        <w:t>Cognitive</w:t>
      </w:r>
      <w:r w:rsidRPr="001A5A0B">
        <w:rPr>
          <w:rFonts w:ascii="Times New Roman" w:hAnsi="Times New Roman" w:cs="Times New Roman"/>
        </w:rPr>
        <w:t>:</w:t>
      </w:r>
      <w:r>
        <w:rPr>
          <w:rFonts w:ascii="Times New Roman" w:hAnsi="Times New Roman" w:cs="Times New Roman"/>
        </w:rPr>
        <w:t xml:space="preserve"> </w:t>
      </w:r>
    </w:p>
    <w:p w:rsidR="001C67B1" w:rsidRDefault="001C67B1" w:rsidP="001C67B1">
      <w:pPr>
        <w:contextualSpacing/>
        <w:jc w:val="both"/>
        <w:rPr>
          <w:rFonts w:ascii="Times New Roman" w:hAnsi="Times New Roman" w:cs="Times New Roman"/>
        </w:rPr>
      </w:pPr>
      <w:r>
        <w:rPr>
          <w:rFonts w:ascii="Times New Roman" w:hAnsi="Times New Roman" w:cs="Times New Roman"/>
        </w:rPr>
        <w:t>- capacità di risolvere problemi di qualsiasi natura in modo rapido ed efficace tenendo conto dei fattori di contesto;</w:t>
      </w:r>
    </w:p>
    <w:p w:rsidR="001C67B1" w:rsidRDefault="001C67B1" w:rsidP="001C67B1">
      <w:pPr>
        <w:contextualSpacing/>
        <w:jc w:val="both"/>
        <w:rPr>
          <w:rFonts w:ascii="Times New Roman" w:hAnsi="Times New Roman" w:cs="Times New Roman"/>
        </w:rPr>
      </w:pPr>
      <w:r>
        <w:rPr>
          <w:rFonts w:ascii="Times New Roman" w:hAnsi="Times New Roman" w:cs="Times New Roman"/>
        </w:rPr>
        <w:t>- avere una mentalità aperta e flessibile capace di adattarsi al cambiamento.</w:t>
      </w:r>
    </w:p>
    <w:p w:rsidR="001C67B1" w:rsidRPr="00A45CB9" w:rsidRDefault="001C67B1" w:rsidP="001C67B1">
      <w:pPr>
        <w:contextualSpacing/>
        <w:jc w:val="both"/>
        <w:rPr>
          <w:rFonts w:ascii="Times New Roman" w:hAnsi="Times New Roman" w:cs="Times New Roman"/>
          <w:sz w:val="16"/>
          <w:szCs w:val="16"/>
        </w:rPr>
      </w:pPr>
    </w:p>
    <w:p w:rsidR="001C67B1" w:rsidRDefault="001C67B1" w:rsidP="001C67B1">
      <w:pPr>
        <w:contextualSpacing/>
        <w:jc w:val="both"/>
        <w:rPr>
          <w:rFonts w:ascii="Times New Roman" w:hAnsi="Times New Roman" w:cs="Times New Roman"/>
        </w:rPr>
      </w:pPr>
      <w:proofErr w:type="spellStart"/>
      <w:r w:rsidRPr="001A5A0B">
        <w:rPr>
          <w:rFonts w:ascii="Times New Roman" w:hAnsi="Times New Roman" w:cs="Times New Roman"/>
          <w:b/>
        </w:rPr>
        <w:t>Socio-emotive</w:t>
      </w:r>
      <w:proofErr w:type="spellEnd"/>
      <w:r>
        <w:rPr>
          <w:rFonts w:ascii="Times New Roman" w:hAnsi="Times New Roman" w:cs="Times New Roman"/>
        </w:rPr>
        <w:t xml:space="preserve">: </w:t>
      </w:r>
    </w:p>
    <w:p w:rsidR="001C67B1" w:rsidRDefault="001C67B1" w:rsidP="001C67B1">
      <w:pPr>
        <w:contextualSpacing/>
        <w:jc w:val="both"/>
        <w:rPr>
          <w:rFonts w:ascii="Times New Roman" w:hAnsi="Times New Roman" w:cs="Times New Roman"/>
        </w:rPr>
      </w:pPr>
      <w:r>
        <w:rPr>
          <w:rFonts w:ascii="Times New Roman" w:hAnsi="Times New Roman" w:cs="Times New Roman"/>
        </w:rPr>
        <w:t>- saper comunicare in modo efficace tenendo conto di attori coinvolti, ruoli e contesto;</w:t>
      </w:r>
    </w:p>
    <w:p w:rsidR="001C67B1" w:rsidRDefault="001C67B1" w:rsidP="001C67B1">
      <w:pPr>
        <w:contextualSpacing/>
        <w:jc w:val="both"/>
        <w:rPr>
          <w:rFonts w:ascii="Times New Roman" w:hAnsi="Times New Roman" w:cs="Times New Roman"/>
        </w:rPr>
      </w:pPr>
      <w:r>
        <w:rPr>
          <w:rFonts w:ascii="Times New Roman" w:hAnsi="Times New Roman" w:cs="Times New Roman"/>
        </w:rPr>
        <w:t>- saper gestire le proprie emozioni;</w:t>
      </w:r>
    </w:p>
    <w:p w:rsidR="001C67B1" w:rsidRDefault="001C67B1" w:rsidP="001C67B1">
      <w:pPr>
        <w:contextualSpacing/>
        <w:jc w:val="both"/>
        <w:rPr>
          <w:rFonts w:ascii="Times New Roman" w:hAnsi="Times New Roman" w:cs="Times New Roman"/>
        </w:rPr>
      </w:pPr>
      <w:r>
        <w:rPr>
          <w:rFonts w:ascii="Times New Roman" w:hAnsi="Times New Roman" w:cs="Times New Roman"/>
        </w:rPr>
        <w:t>- saper ascoltare gli altri e comprendere l’altrui punto di vista;</w:t>
      </w:r>
    </w:p>
    <w:p w:rsidR="001C67B1" w:rsidRPr="00A45CB9" w:rsidRDefault="001C67B1" w:rsidP="001C67B1">
      <w:pPr>
        <w:contextualSpacing/>
        <w:jc w:val="both"/>
        <w:rPr>
          <w:rFonts w:ascii="Times New Roman" w:hAnsi="Times New Roman" w:cs="Times New Roman"/>
          <w:sz w:val="16"/>
          <w:szCs w:val="16"/>
        </w:rPr>
      </w:pPr>
    </w:p>
    <w:p w:rsidR="001C67B1" w:rsidRDefault="001C67B1" w:rsidP="001C67B1">
      <w:pPr>
        <w:contextualSpacing/>
        <w:jc w:val="both"/>
        <w:rPr>
          <w:rFonts w:ascii="Times New Roman" w:hAnsi="Times New Roman" w:cs="Times New Roman"/>
        </w:rPr>
      </w:pPr>
      <w:proofErr w:type="spellStart"/>
      <w:r w:rsidRPr="001A5A0B">
        <w:rPr>
          <w:rFonts w:ascii="Times New Roman" w:hAnsi="Times New Roman" w:cs="Times New Roman"/>
          <w:b/>
        </w:rPr>
        <w:t>Realizzative</w:t>
      </w:r>
      <w:proofErr w:type="spellEnd"/>
      <w:r>
        <w:rPr>
          <w:rFonts w:ascii="Times New Roman" w:hAnsi="Times New Roman" w:cs="Times New Roman"/>
        </w:rPr>
        <w:t xml:space="preserve">: </w:t>
      </w:r>
    </w:p>
    <w:p w:rsidR="001C67B1" w:rsidRDefault="001C67B1" w:rsidP="001C67B1">
      <w:pPr>
        <w:contextualSpacing/>
        <w:jc w:val="both"/>
        <w:rPr>
          <w:rFonts w:ascii="Times New Roman" w:hAnsi="Times New Roman" w:cs="Times New Roman"/>
        </w:rPr>
      </w:pPr>
      <w:r>
        <w:rPr>
          <w:rFonts w:ascii="Times New Roman" w:hAnsi="Times New Roman" w:cs="Times New Roman"/>
        </w:rPr>
        <w:t>- prendere iniziativa;</w:t>
      </w:r>
    </w:p>
    <w:p w:rsidR="001C67B1" w:rsidRDefault="001C67B1" w:rsidP="001C67B1">
      <w:pPr>
        <w:contextualSpacing/>
        <w:jc w:val="both"/>
        <w:rPr>
          <w:rFonts w:ascii="Times New Roman" w:hAnsi="Times New Roman" w:cs="Times New Roman"/>
        </w:rPr>
      </w:pPr>
      <w:r>
        <w:rPr>
          <w:rFonts w:ascii="Times New Roman" w:hAnsi="Times New Roman" w:cs="Times New Roman"/>
        </w:rPr>
        <w:t>- avere capacità organizzative;</w:t>
      </w:r>
    </w:p>
    <w:p w:rsidR="001C67B1" w:rsidRDefault="001C67B1" w:rsidP="001C67B1">
      <w:pPr>
        <w:contextualSpacing/>
        <w:jc w:val="both"/>
        <w:rPr>
          <w:rFonts w:ascii="Times New Roman" w:hAnsi="Times New Roman" w:cs="Times New Roman"/>
        </w:rPr>
      </w:pPr>
      <w:r>
        <w:rPr>
          <w:rFonts w:ascii="Times New Roman" w:hAnsi="Times New Roman" w:cs="Times New Roman"/>
        </w:rPr>
        <w:t>- sapersi assumere le proprie responsabilità.</w:t>
      </w:r>
    </w:p>
    <w:p w:rsidR="001C67B1" w:rsidRDefault="001C67B1" w:rsidP="001C67B1">
      <w:pPr>
        <w:contextualSpacing/>
        <w:jc w:val="both"/>
        <w:rPr>
          <w:rFonts w:ascii="Times New Roman" w:hAnsi="Times New Roman" w:cs="Times New Roman"/>
        </w:rPr>
      </w:pPr>
    </w:p>
    <w:p w:rsidR="001C67B1" w:rsidRDefault="001C67B1" w:rsidP="001C67B1">
      <w:pPr>
        <w:contextualSpacing/>
        <w:jc w:val="both"/>
        <w:rPr>
          <w:rFonts w:ascii="Times New Roman" w:hAnsi="Times New Roman" w:cs="Times New Roman"/>
        </w:rPr>
      </w:pPr>
    </w:p>
    <w:p w:rsidR="001C67B1" w:rsidRDefault="001C67B1" w:rsidP="001C67B1">
      <w:pPr>
        <w:contextualSpacing/>
        <w:jc w:val="both"/>
        <w:rPr>
          <w:rFonts w:ascii="Times New Roman" w:hAnsi="Times New Roman" w:cs="Times New Roman"/>
          <w:b/>
          <w:u w:val="single"/>
        </w:rPr>
      </w:pPr>
      <w:r w:rsidRPr="00A02201">
        <w:rPr>
          <w:rFonts w:ascii="Times New Roman" w:hAnsi="Times New Roman" w:cs="Times New Roman"/>
          <w:b/>
          <w:u w:val="single"/>
        </w:rPr>
        <w:t>Competenze di profilo</w:t>
      </w:r>
    </w:p>
    <w:p w:rsidR="001C67B1" w:rsidRPr="00A8385F" w:rsidRDefault="001C67B1" w:rsidP="001C67B1">
      <w:pPr>
        <w:contextualSpacing/>
        <w:jc w:val="both"/>
        <w:rPr>
          <w:rFonts w:ascii="Times New Roman" w:hAnsi="Times New Roman" w:cs="Times New Roman"/>
          <w:i/>
          <w:sz w:val="28"/>
          <w:szCs w:val="28"/>
        </w:rPr>
      </w:pPr>
      <w:r w:rsidRPr="00A8385F">
        <w:rPr>
          <w:rFonts w:ascii="Times New Roman" w:hAnsi="Times New Roman" w:cs="Times New Roman"/>
          <w:i/>
          <w:sz w:val="28"/>
          <w:szCs w:val="28"/>
        </w:rPr>
        <w:t>v. tab. sottostanti (cancellare quelle degli Indirizzi diversi !)</w:t>
      </w:r>
    </w:p>
    <w:p w:rsidR="001C67B1" w:rsidRDefault="001C67B1" w:rsidP="001C67B1">
      <w:pPr>
        <w:contextualSpacing/>
        <w:jc w:val="both"/>
        <w:rPr>
          <w:rFonts w:ascii="Times New Roman" w:hAnsi="Times New Roman" w:cs="Times New Roman"/>
          <w:b/>
        </w:rPr>
      </w:pPr>
    </w:p>
    <w:p w:rsidR="001C67B1" w:rsidRDefault="001C67B1" w:rsidP="001C67B1">
      <w:pPr>
        <w:contextualSpacing/>
        <w:jc w:val="both"/>
        <w:rPr>
          <w:rFonts w:ascii="Times New Roman" w:hAnsi="Times New Roman" w:cs="Times New Roman"/>
          <w:b/>
        </w:rPr>
      </w:pPr>
      <w:r>
        <w:rPr>
          <w:rFonts w:ascii="Times New Roman" w:hAnsi="Times New Roman" w:cs="Times New Roman"/>
          <w:b/>
        </w:rPr>
        <w:t xml:space="preserve"> </w:t>
      </w:r>
    </w:p>
    <w:p w:rsidR="001C67B1" w:rsidRDefault="001C67B1" w:rsidP="001C67B1">
      <w:pPr>
        <w:contextualSpacing/>
        <w:jc w:val="both"/>
        <w:rPr>
          <w:rFonts w:ascii="Times New Roman" w:hAnsi="Times New Roman" w:cs="Times New Roman"/>
          <w:b/>
        </w:rPr>
      </w:pPr>
    </w:p>
    <w:p w:rsidR="001C67B1" w:rsidRDefault="001C67B1" w:rsidP="001C67B1">
      <w:pPr>
        <w:contextualSpacing/>
        <w:jc w:val="both"/>
        <w:rPr>
          <w:rFonts w:ascii="Times New Roman" w:hAnsi="Times New Roman" w:cs="Times New Roman"/>
          <w:b/>
        </w:rPr>
      </w:pPr>
    </w:p>
    <w:p w:rsidR="001C67B1" w:rsidRDefault="001C67B1" w:rsidP="001C67B1">
      <w:pPr>
        <w:contextualSpacing/>
        <w:jc w:val="both"/>
        <w:rPr>
          <w:rFonts w:ascii="Times New Roman" w:hAnsi="Times New Roman" w:cs="Times New Roman"/>
          <w:b/>
        </w:rPr>
      </w:pPr>
      <w:r>
        <w:rPr>
          <w:rFonts w:ascii="Times New Roman" w:hAnsi="Times New Roman" w:cs="Times New Roman"/>
          <w:b/>
        </w:rPr>
        <w:t xml:space="preserve">                                              </w:t>
      </w:r>
    </w:p>
    <w:p w:rsidR="001C67B1" w:rsidRDefault="001C67B1" w:rsidP="001C67B1">
      <w:pPr>
        <w:contextualSpacing/>
        <w:jc w:val="both"/>
        <w:rPr>
          <w:rFonts w:ascii="Times New Roman" w:hAnsi="Times New Roman" w:cs="Times New Roman"/>
          <w:b/>
        </w:rPr>
      </w:pPr>
      <w:r>
        <w:rPr>
          <w:rFonts w:ascii="Times New Roman" w:hAnsi="Times New Roman" w:cs="Times New Roman"/>
          <w:b/>
        </w:rPr>
        <w:t xml:space="preserve">  </w:t>
      </w:r>
      <w:r w:rsidRPr="00102C0B">
        <w:rPr>
          <w:rFonts w:ascii="Times New Roman" w:hAnsi="Times New Roman" w:cs="Times New Roman"/>
          <w:b/>
        </w:rPr>
        <w:t>Manutenzione e assistenza tecnica</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1"/>
        <w:gridCol w:w="3259"/>
        <w:gridCol w:w="3541"/>
      </w:tblGrid>
      <w:tr w:rsidR="001C67B1" w:rsidRPr="002C0D3D" w:rsidTr="008F4651">
        <w:trPr>
          <w:jc w:val="center"/>
        </w:trPr>
        <w:tc>
          <w:tcPr>
            <w:tcW w:w="3231" w:type="dxa"/>
            <w:shd w:val="clear" w:color="auto" w:fill="D6E3BC" w:themeFill="accent3" w:themeFillTint="66"/>
            <w:vAlign w:val="center"/>
          </w:tcPr>
          <w:p w:rsidR="001C67B1" w:rsidRPr="00575CE3" w:rsidRDefault="001C67B1" w:rsidP="008F4651">
            <w:pPr>
              <w:autoSpaceDE w:val="0"/>
              <w:adjustRightInd w:val="0"/>
              <w:spacing w:line="360" w:lineRule="auto"/>
              <w:jc w:val="center"/>
              <w:rPr>
                <w:rFonts w:ascii="Times New Roman" w:hAnsi="Times New Roman" w:cs="Times New Roman"/>
                <w:b/>
                <w:sz w:val="20"/>
                <w:szCs w:val="20"/>
              </w:rPr>
            </w:pPr>
            <w:r w:rsidRPr="00575CE3">
              <w:rPr>
                <w:rFonts w:ascii="Times New Roman" w:hAnsi="Times New Roman" w:cs="Times New Roman"/>
                <w:b/>
                <w:sz w:val="20"/>
                <w:szCs w:val="20"/>
              </w:rPr>
              <w:t xml:space="preserve">COMPETENZE </w:t>
            </w:r>
            <w:proofErr w:type="spellStart"/>
            <w:r w:rsidRPr="00575CE3">
              <w:rPr>
                <w:rFonts w:ascii="Times New Roman" w:hAnsi="Times New Roman" w:cs="Times New Roman"/>
                <w:b/>
                <w:sz w:val="20"/>
                <w:szCs w:val="20"/>
              </w:rPr>
              <w:t>DI</w:t>
            </w:r>
            <w:proofErr w:type="spellEnd"/>
            <w:r w:rsidRPr="00575CE3">
              <w:rPr>
                <w:rFonts w:ascii="Times New Roman" w:hAnsi="Times New Roman" w:cs="Times New Roman"/>
                <w:b/>
                <w:sz w:val="20"/>
                <w:szCs w:val="20"/>
              </w:rPr>
              <w:t xml:space="preserve"> PROFILO</w:t>
            </w:r>
          </w:p>
        </w:tc>
        <w:tc>
          <w:tcPr>
            <w:tcW w:w="3259" w:type="dxa"/>
            <w:shd w:val="clear" w:color="auto" w:fill="B6DDE8" w:themeFill="accent5" w:themeFillTint="66"/>
            <w:vAlign w:val="center"/>
          </w:tcPr>
          <w:p w:rsidR="001C67B1" w:rsidRPr="00575CE3" w:rsidRDefault="001C67B1" w:rsidP="008F4651">
            <w:pPr>
              <w:autoSpaceDE w:val="0"/>
              <w:adjustRightInd w:val="0"/>
              <w:spacing w:line="360" w:lineRule="auto"/>
              <w:jc w:val="center"/>
              <w:rPr>
                <w:rFonts w:ascii="Times New Roman" w:hAnsi="Times New Roman" w:cs="Times New Roman"/>
                <w:b/>
                <w:sz w:val="20"/>
                <w:szCs w:val="20"/>
              </w:rPr>
            </w:pPr>
            <w:r w:rsidRPr="00575CE3">
              <w:rPr>
                <w:rFonts w:ascii="Times New Roman" w:hAnsi="Times New Roman" w:cs="Times New Roman"/>
                <w:b/>
                <w:sz w:val="20"/>
                <w:szCs w:val="20"/>
              </w:rPr>
              <w:t xml:space="preserve">COMPETENZE </w:t>
            </w:r>
            <w:proofErr w:type="spellStart"/>
            <w:r w:rsidRPr="00575CE3">
              <w:rPr>
                <w:rFonts w:ascii="Times New Roman" w:hAnsi="Times New Roman" w:cs="Times New Roman"/>
                <w:b/>
                <w:sz w:val="20"/>
                <w:szCs w:val="20"/>
              </w:rPr>
              <w:t>DI</w:t>
            </w:r>
            <w:proofErr w:type="spellEnd"/>
            <w:r w:rsidRPr="00575CE3">
              <w:rPr>
                <w:rFonts w:ascii="Times New Roman" w:hAnsi="Times New Roman" w:cs="Times New Roman"/>
                <w:b/>
                <w:sz w:val="20"/>
                <w:szCs w:val="20"/>
              </w:rPr>
              <w:t xml:space="preserve"> PERFORMANCE</w:t>
            </w:r>
          </w:p>
        </w:tc>
        <w:tc>
          <w:tcPr>
            <w:tcW w:w="3541" w:type="dxa"/>
            <w:shd w:val="clear" w:color="auto" w:fill="E5DFEC" w:themeFill="accent4" w:themeFillTint="33"/>
            <w:vAlign w:val="center"/>
          </w:tcPr>
          <w:p w:rsidR="001C67B1" w:rsidRPr="00575CE3" w:rsidRDefault="001C67B1" w:rsidP="008F4651">
            <w:pPr>
              <w:autoSpaceDE w:val="0"/>
              <w:adjustRightInd w:val="0"/>
              <w:spacing w:line="360" w:lineRule="auto"/>
              <w:jc w:val="center"/>
              <w:rPr>
                <w:rFonts w:ascii="Times New Roman" w:hAnsi="Times New Roman" w:cs="Times New Roman"/>
                <w:b/>
                <w:sz w:val="20"/>
                <w:szCs w:val="20"/>
              </w:rPr>
            </w:pPr>
            <w:r>
              <w:rPr>
                <w:rFonts w:ascii="Times New Roman" w:hAnsi="Times New Roman" w:cs="Times New Roman"/>
                <w:b/>
                <w:sz w:val="20"/>
                <w:szCs w:val="20"/>
              </w:rPr>
              <w:t xml:space="preserve">PRESTAZIONI  </w:t>
            </w:r>
            <w:r w:rsidRPr="00575CE3">
              <w:rPr>
                <w:rFonts w:ascii="Times New Roman" w:hAnsi="Times New Roman" w:cs="Times New Roman"/>
                <w:b/>
                <w:sz w:val="20"/>
                <w:szCs w:val="20"/>
              </w:rPr>
              <w:t>ATTESE</w:t>
            </w:r>
          </w:p>
        </w:tc>
      </w:tr>
      <w:tr w:rsidR="001C67B1" w:rsidRPr="002C0D3D" w:rsidTr="008F4651">
        <w:trPr>
          <w:jc w:val="center"/>
        </w:trPr>
        <w:tc>
          <w:tcPr>
            <w:tcW w:w="3231" w:type="dxa"/>
          </w:tcPr>
          <w:p w:rsidR="001C67B1" w:rsidRPr="00A45CB9" w:rsidRDefault="001C67B1" w:rsidP="008F4651">
            <w:pPr>
              <w:jc w:val="both"/>
              <w:rPr>
                <w:rFonts w:ascii="Times New Roman" w:hAnsi="Times New Roman" w:cs="Times New Roman"/>
                <w:sz w:val="18"/>
                <w:szCs w:val="18"/>
              </w:rPr>
            </w:pPr>
            <w:r w:rsidRPr="00A45CB9">
              <w:rPr>
                <w:rFonts w:ascii="Times New Roman" w:hAnsi="Times New Roman" w:cs="Times New Roman"/>
                <w:sz w:val="18"/>
                <w:szCs w:val="18"/>
              </w:rPr>
              <w:t>1. Impostare e pianificare il lavoro assegnato scegliendo o proponendo i parametri tecnologici, elaborando i cicli di lavorazione e specificandone i tempi, verificando i parametri di qualità e le tolleranze in modo da assicurarne regolarità ed efficienza</w:t>
            </w:r>
          </w:p>
        </w:tc>
        <w:tc>
          <w:tcPr>
            <w:tcW w:w="3259" w:type="dxa"/>
          </w:tcPr>
          <w:p w:rsidR="001C67B1" w:rsidRPr="00A45CB9" w:rsidRDefault="001C67B1" w:rsidP="008F4651">
            <w:pPr>
              <w:jc w:val="both"/>
              <w:rPr>
                <w:rFonts w:ascii="Times New Roman" w:hAnsi="Times New Roman" w:cs="Times New Roman"/>
                <w:color w:val="FF0000"/>
                <w:sz w:val="18"/>
                <w:szCs w:val="18"/>
              </w:rPr>
            </w:pPr>
            <w:r w:rsidRPr="00A45CB9">
              <w:rPr>
                <w:rFonts w:ascii="Times New Roman" w:hAnsi="Times New Roman" w:cs="Times New Roman"/>
                <w:sz w:val="18"/>
                <w:szCs w:val="18"/>
              </w:rPr>
              <w:t>Organizza lo spazio di lavoro e le attività pianificando il proprio lavoro (priorità, tempi) in base alle disposizioni ricevute</w:t>
            </w:r>
          </w:p>
        </w:tc>
        <w:tc>
          <w:tcPr>
            <w:tcW w:w="3541" w:type="dxa"/>
          </w:tcPr>
          <w:p w:rsidR="001C67B1" w:rsidRPr="00A45CB9" w:rsidRDefault="001C67B1" w:rsidP="008F4651">
            <w:pPr>
              <w:jc w:val="both"/>
              <w:rPr>
                <w:rFonts w:ascii="Times New Roman" w:hAnsi="Times New Roman" w:cs="Times New Roman"/>
                <w:sz w:val="18"/>
                <w:szCs w:val="18"/>
              </w:rPr>
            </w:pPr>
            <w:r w:rsidRPr="00A45CB9">
              <w:rPr>
                <w:rFonts w:ascii="Times New Roman" w:hAnsi="Times New Roman" w:cs="Times New Roman"/>
                <w:sz w:val="18"/>
                <w:szCs w:val="18"/>
              </w:rPr>
              <w:t xml:space="preserve">Assume iniziativa nell’organizzazione del proprio lavoro </w:t>
            </w:r>
          </w:p>
          <w:p w:rsidR="001C67B1" w:rsidRPr="00A45CB9" w:rsidRDefault="001C67B1" w:rsidP="008F4651">
            <w:pPr>
              <w:jc w:val="both"/>
              <w:rPr>
                <w:rFonts w:ascii="Times New Roman" w:hAnsi="Times New Roman" w:cs="Times New Roman"/>
                <w:sz w:val="18"/>
                <w:szCs w:val="18"/>
              </w:rPr>
            </w:pPr>
          </w:p>
        </w:tc>
      </w:tr>
      <w:tr w:rsidR="001C67B1" w:rsidRPr="002C0D3D" w:rsidTr="008F4651">
        <w:trPr>
          <w:jc w:val="center"/>
        </w:trPr>
        <w:tc>
          <w:tcPr>
            <w:tcW w:w="3231" w:type="dxa"/>
          </w:tcPr>
          <w:p w:rsidR="001C67B1" w:rsidRPr="00A45CB9" w:rsidRDefault="001C67B1" w:rsidP="008F4651">
            <w:pPr>
              <w:jc w:val="both"/>
              <w:rPr>
                <w:rFonts w:ascii="Times New Roman" w:hAnsi="Times New Roman" w:cs="Times New Roman"/>
                <w:sz w:val="18"/>
                <w:szCs w:val="18"/>
              </w:rPr>
            </w:pPr>
            <w:r w:rsidRPr="00A45CB9">
              <w:rPr>
                <w:rFonts w:ascii="Times New Roman" w:hAnsi="Times New Roman" w:cs="Times New Roman"/>
                <w:sz w:val="18"/>
                <w:szCs w:val="18"/>
              </w:rPr>
              <w:t>2. Utilizzare la documentazione tecnica prevista dalla normativa per garantire la corretta funzionalità di apparecchiature, impianti e sistemi tecnici per i quali cura la manutenzione</w:t>
            </w:r>
          </w:p>
        </w:tc>
        <w:tc>
          <w:tcPr>
            <w:tcW w:w="3259" w:type="dxa"/>
          </w:tcPr>
          <w:p w:rsidR="001C67B1" w:rsidRPr="00A45CB9" w:rsidRDefault="001C67B1" w:rsidP="008F4651">
            <w:pPr>
              <w:jc w:val="both"/>
              <w:rPr>
                <w:rFonts w:ascii="Times New Roman" w:hAnsi="Times New Roman" w:cs="Times New Roman"/>
                <w:sz w:val="18"/>
                <w:szCs w:val="18"/>
              </w:rPr>
            </w:pPr>
            <w:r w:rsidRPr="00A45CB9">
              <w:rPr>
                <w:rFonts w:ascii="Times New Roman" w:hAnsi="Times New Roman" w:cs="Times New Roman"/>
                <w:sz w:val="18"/>
                <w:szCs w:val="18"/>
              </w:rPr>
              <w:t xml:space="preserve">Utilizza la documentazione aziendale e la manualistica per reperire le informazioni e le istruzioni necessarie per il proprio lavoro </w:t>
            </w:r>
          </w:p>
        </w:tc>
        <w:tc>
          <w:tcPr>
            <w:tcW w:w="3541" w:type="dxa"/>
          </w:tcPr>
          <w:p w:rsidR="001C67B1" w:rsidRPr="00A45CB9" w:rsidRDefault="001C67B1" w:rsidP="008F4651">
            <w:pPr>
              <w:jc w:val="both"/>
              <w:rPr>
                <w:rFonts w:ascii="Times New Roman" w:hAnsi="Times New Roman" w:cs="Times New Roman"/>
                <w:sz w:val="18"/>
                <w:szCs w:val="18"/>
              </w:rPr>
            </w:pPr>
            <w:r w:rsidRPr="00A45CB9">
              <w:rPr>
                <w:rFonts w:ascii="Times New Roman" w:hAnsi="Times New Roman" w:cs="Times New Roman"/>
                <w:sz w:val="18"/>
                <w:szCs w:val="18"/>
              </w:rPr>
              <w:t>Acquisisce le informazioni per eseguire il compito  assegnato</w:t>
            </w:r>
          </w:p>
        </w:tc>
      </w:tr>
      <w:tr w:rsidR="001C67B1" w:rsidRPr="002C0D3D" w:rsidTr="008F4651">
        <w:trPr>
          <w:jc w:val="center"/>
        </w:trPr>
        <w:tc>
          <w:tcPr>
            <w:tcW w:w="3231" w:type="dxa"/>
          </w:tcPr>
          <w:p w:rsidR="001C67B1" w:rsidRPr="00A45CB9" w:rsidRDefault="001C67B1" w:rsidP="008F4651">
            <w:pPr>
              <w:jc w:val="both"/>
              <w:rPr>
                <w:rFonts w:ascii="Times New Roman" w:hAnsi="Times New Roman" w:cs="Times New Roman"/>
                <w:sz w:val="18"/>
                <w:szCs w:val="18"/>
              </w:rPr>
            </w:pPr>
            <w:r w:rsidRPr="00A45CB9">
              <w:rPr>
                <w:rFonts w:ascii="Times New Roman" w:hAnsi="Times New Roman" w:cs="Times New Roman"/>
                <w:sz w:val="18"/>
                <w:szCs w:val="18"/>
              </w:rPr>
              <w:t>3. Utilizzare correttamente strumenti di misura, controllo e diagnosi, eseguire le regolazioni dei sistemi e degli impianti</w:t>
            </w:r>
          </w:p>
        </w:tc>
        <w:tc>
          <w:tcPr>
            <w:tcW w:w="3259" w:type="dxa"/>
          </w:tcPr>
          <w:p w:rsidR="001C67B1" w:rsidRPr="00A45CB9" w:rsidRDefault="001C67B1" w:rsidP="008F4651">
            <w:pPr>
              <w:jc w:val="both"/>
              <w:rPr>
                <w:rFonts w:ascii="Times New Roman" w:hAnsi="Times New Roman" w:cs="Times New Roman"/>
                <w:sz w:val="18"/>
                <w:szCs w:val="18"/>
              </w:rPr>
            </w:pPr>
            <w:r w:rsidRPr="00A45CB9">
              <w:rPr>
                <w:rFonts w:ascii="Times New Roman" w:hAnsi="Times New Roman" w:cs="Times New Roman"/>
                <w:sz w:val="18"/>
                <w:szCs w:val="18"/>
              </w:rPr>
              <w:t xml:space="preserve">Attua metodi di archiviazione efficaci e conformi alle procedure aziendali </w:t>
            </w:r>
          </w:p>
        </w:tc>
        <w:tc>
          <w:tcPr>
            <w:tcW w:w="3541" w:type="dxa"/>
          </w:tcPr>
          <w:p w:rsidR="001C67B1" w:rsidRPr="00A45CB9" w:rsidRDefault="001C67B1" w:rsidP="008F4651">
            <w:pPr>
              <w:jc w:val="both"/>
              <w:rPr>
                <w:rFonts w:ascii="Times New Roman" w:hAnsi="Times New Roman" w:cs="Times New Roman"/>
                <w:sz w:val="18"/>
                <w:szCs w:val="18"/>
              </w:rPr>
            </w:pPr>
            <w:r w:rsidRPr="00A45CB9">
              <w:rPr>
                <w:rFonts w:ascii="Times New Roman" w:hAnsi="Times New Roman" w:cs="Times New Roman"/>
                <w:sz w:val="18"/>
                <w:szCs w:val="18"/>
              </w:rPr>
              <w:t>Rispetta le procedure specifiche del contesto lavorativo nell’elaborazione della reportistica</w:t>
            </w:r>
          </w:p>
        </w:tc>
      </w:tr>
      <w:tr w:rsidR="001C67B1" w:rsidRPr="002C0D3D" w:rsidTr="008F4651">
        <w:trPr>
          <w:jc w:val="center"/>
        </w:trPr>
        <w:tc>
          <w:tcPr>
            <w:tcW w:w="3231" w:type="dxa"/>
          </w:tcPr>
          <w:p w:rsidR="001C67B1" w:rsidRPr="00A45CB9" w:rsidRDefault="001C67B1" w:rsidP="008F4651">
            <w:pPr>
              <w:jc w:val="both"/>
              <w:rPr>
                <w:rFonts w:ascii="Times New Roman" w:hAnsi="Times New Roman" w:cs="Times New Roman"/>
                <w:sz w:val="18"/>
                <w:szCs w:val="18"/>
              </w:rPr>
            </w:pPr>
            <w:r w:rsidRPr="00A45CB9">
              <w:rPr>
                <w:rFonts w:ascii="Times New Roman" w:hAnsi="Times New Roman" w:cs="Times New Roman"/>
                <w:sz w:val="18"/>
                <w:szCs w:val="18"/>
              </w:rPr>
              <w:t>4. Controllare e realizzare l’installazione dei dispositivi meccanici, elettrici, elettronici e delle apparecchiature di comando realizzando i collegamenti</w:t>
            </w:r>
          </w:p>
        </w:tc>
        <w:tc>
          <w:tcPr>
            <w:tcW w:w="3259" w:type="dxa"/>
          </w:tcPr>
          <w:p w:rsidR="001C67B1" w:rsidRPr="00A45CB9" w:rsidRDefault="001C67B1" w:rsidP="008F4651">
            <w:pPr>
              <w:jc w:val="both"/>
              <w:rPr>
                <w:rFonts w:ascii="Times New Roman" w:hAnsi="Times New Roman" w:cs="Times New Roman"/>
                <w:sz w:val="18"/>
                <w:szCs w:val="18"/>
              </w:rPr>
            </w:pPr>
            <w:r w:rsidRPr="00A45CB9">
              <w:rPr>
                <w:rFonts w:ascii="Times New Roman" w:hAnsi="Times New Roman" w:cs="Times New Roman"/>
                <w:sz w:val="18"/>
                <w:szCs w:val="18"/>
              </w:rPr>
              <w:t xml:space="preserve">Effettua la diagnosi di guasti e di anomalie di funzionamento riconoscendone le principali cause </w:t>
            </w:r>
          </w:p>
        </w:tc>
        <w:tc>
          <w:tcPr>
            <w:tcW w:w="3541" w:type="dxa"/>
          </w:tcPr>
          <w:p w:rsidR="001C67B1" w:rsidRPr="00A45CB9" w:rsidRDefault="001C67B1" w:rsidP="008F4651">
            <w:pPr>
              <w:jc w:val="both"/>
              <w:rPr>
                <w:rFonts w:ascii="Times New Roman" w:hAnsi="Times New Roman" w:cs="Times New Roman"/>
                <w:sz w:val="18"/>
                <w:szCs w:val="18"/>
              </w:rPr>
            </w:pPr>
            <w:r w:rsidRPr="00A45CB9">
              <w:rPr>
                <w:rFonts w:ascii="Times New Roman" w:hAnsi="Times New Roman" w:cs="Times New Roman"/>
                <w:sz w:val="18"/>
                <w:szCs w:val="18"/>
              </w:rPr>
              <w:t>Riconosce la presenza di un guasto e individua le cause</w:t>
            </w:r>
          </w:p>
        </w:tc>
      </w:tr>
      <w:tr w:rsidR="001C67B1" w:rsidRPr="002C0D3D" w:rsidTr="008F4651">
        <w:trPr>
          <w:jc w:val="center"/>
        </w:trPr>
        <w:tc>
          <w:tcPr>
            <w:tcW w:w="3231" w:type="dxa"/>
          </w:tcPr>
          <w:p w:rsidR="001C67B1" w:rsidRPr="00A45CB9" w:rsidRDefault="001C67B1" w:rsidP="008F4651">
            <w:pPr>
              <w:jc w:val="both"/>
              <w:rPr>
                <w:rFonts w:ascii="Times New Roman" w:hAnsi="Times New Roman" w:cs="Times New Roman"/>
                <w:sz w:val="18"/>
                <w:szCs w:val="18"/>
              </w:rPr>
            </w:pPr>
            <w:r w:rsidRPr="00A45CB9">
              <w:rPr>
                <w:rFonts w:ascii="Times New Roman" w:hAnsi="Times New Roman" w:cs="Times New Roman"/>
                <w:sz w:val="18"/>
                <w:szCs w:val="18"/>
              </w:rPr>
              <w:t>5. Garantire e certificare la messa a punto degli impianti e delle macchine a regola d’arte, collaborando alla fase di collaudo e di installazione</w:t>
            </w:r>
          </w:p>
        </w:tc>
        <w:tc>
          <w:tcPr>
            <w:tcW w:w="3259" w:type="dxa"/>
          </w:tcPr>
          <w:p w:rsidR="001C67B1" w:rsidRPr="00A45CB9" w:rsidRDefault="001C67B1" w:rsidP="008F4651">
            <w:pPr>
              <w:jc w:val="both"/>
              <w:rPr>
                <w:rFonts w:ascii="Times New Roman" w:hAnsi="Times New Roman" w:cs="Times New Roman"/>
                <w:sz w:val="18"/>
                <w:szCs w:val="18"/>
              </w:rPr>
            </w:pPr>
            <w:r w:rsidRPr="00A45CB9">
              <w:rPr>
                <w:rFonts w:ascii="Times New Roman" w:hAnsi="Times New Roman" w:cs="Times New Roman"/>
                <w:sz w:val="18"/>
                <w:szCs w:val="18"/>
              </w:rPr>
              <w:t>Effettua operazioni di installazione e collaudo mantenendo autocontrollo e chiedendo supporto quando è necessario</w:t>
            </w:r>
          </w:p>
        </w:tc>
        <w:tc>
          <w:tcPr>
            <w:tcW w:w="3541" w:type="dxa"/>
          </w:tcPr>
          <w:p w:rsidR="001C67B1" w:rsidRPr="00A45CB9" w:rsidRDefault="001C67B1" w:rsidP="008F4651">
            <w:pPr>
              <w:jc w:val="both"/>
              <w:rPr>
                <w:rFonts w:ascii="Times New Roman" w:hAnsi="Times New Roman" w:cs="Times New Roman"/>
                <w:sz w:val="18"/>
                <w:szCs w:val="18"/>
              </w:rPr>
            </w:pPr>
            <w:r w:rsidRPr="00A45CB9">
              <w:rPr>
                <w:rFonts w:ascii="Times New Roman" w:hAnsi="Times New Roman" w:cs="Times New Roman"/>
                <w:sz w:val="18"/>
                <w:szCs w:val="18"/>
              </w:rPr>
              <w:t>Applica le normative e le operazioni tecniche previste per il collaudo</w:t>
            </w:r>
          </w:p>
          <w:p w:rsidR="001C67B1" w:rsidRPr="00A45CB9" w:rsidRDefault="001C67B1" w:rsidP="008F4651">
            <w:pPr>
              <w:jc w:val="both"/>
              <w:rPr>
                <w:rFonts w:ascii="Times New Roman" w:hAnsi="Times New Roman" w:cs="Times New Roman"/>
                <w:sz w:val="18"/>
                <w:szCs w:val="18"/>
              </w:rPr>
            </w:pPr>
          </w:p>
        </w:tc>
      </w:tr>
    </w:tbl>
    <w:p w:rsidR="001C67B1" w:rsidRDefault="001C67B1" w:rsidP="001C67B1">
      <w:pPr>
        <w:jc w:val="both"/>
        <w:rPr>
          <w:rFonts w:ascii="Times New Roman" w:hAnsi="Times New Roman" w:cs="Times New Roman"/>
          <w:b/>
        </w:rPr>
      </w:pPr>
      <w:r>
        <w:rPr>
          <w:rFonts w:ascii="Times New Roman" w:hAnsi="Times New Roman" w:cs="Times New Roman"/>
          <w:b/>
        </w:rPr>
        <w:t xml:space="preserve">                                                           </w:t>
      </w:r>
    </w:p>
    <w:p w:rsidR="001C67B1" w:rsidRPr="002C0D3D" w:rsidRDefault="001C67B1" w:rsidP="001C67B1">
      <w:pPr>
        <w:jc w:val="both"/>
        <w:rPr>
          <w:rFonts w:ascii="Times New Roman" w:hAnsi="Times New Roman" w:cs="Times New Roman"/>
          <w:b/>
        </w:rPr>
      </w:pPr>
      <w:r w:rsidRPr="002C0D3D">
        <w:rPr>
          <w:rFonts w:ascii="Times New Roman" w:hAnsi="Times New Roman" w:cs="Times New Roman"/>
          <w:b/>
        </w:rPr>
        <w:t xml:space="preserve">Produzioni </w:t>
      </w:r>
      <w:proofErr w:type="spellStart"/>
      <w:r w:rsidRPr="002C0D3D">
        <w:rPr>
          <w:rFonts w:ascii="Times New Roman" w:hAnsi="Times New Roman" w:cs="Times New Roman"/>
          <w:b/>
        </w:rPr>
        <w:t>tessili-sartoriali</w:t>
      </w:r>
      <w:proofErr w:type="spellEnd"/>
    </w:p>
    <w:tbl>
      <w:tblPr>
        <w:tblStyle w:val="Grigliatabella"/>
        <w:tblW w:w="10031" w:type="dxa"/>
        <w:tblLook w:val="04A0"/>
      </w:tblPr>
      <w:tblGrid>
        <w:gridCol w:w="3515"/>
        <w:gridCol w:w="3515"/>
        <w:gridCol w:w="3001"/>
      </w:tblGrid>
      <w:tr w:rsidR="001C67B1" w:rsidRPr="00575CE3" w:rsidTr="008F4651">
        <w:trPr>
          <w:trHeight w:val="575"/>
        </w:trPr>
        <w:tc>
          <w:tcPr>
            <w:tcW w:w="3515" w:type="dxa"/>
            <w:shd w:val="clear" w:color="auto" w:fill="D6E3BC" w:themeFill="accent3" w:themeFillTint="66"/>
            <w:vAlign w:val="center"/>
          </w:tcPr>
          <w:p w:rsidR="001C67B1" w:rsidRPr="00575CE3" w:rsidRDefault="001C67B1" w:rsidP="008F4651">
            <w:pPr>
              <w:autoSpaceDE w:val="0"/>
              <w:autoSpaceDN w:val="0"/>
              <w:adjustRightInd w:val="0"/>
              <w:spacing w:line="360" w:lineRule="auto"/>
              <w:jc w:val="center"/>
              <w:rPr>
                <w:rFonts w:ascii="Times New Roman" w:hAnsi="Times New Roman"/>
                <w:b/>
                <w:sz w:val="20"/>
                <w:szCs w:val="20"/>
              </w:rPr>
            </w:pPr>
            <w:r w:rsidRPr="00575CE3">
              <w:rPr>
                <w:rFonts w:ascii="Times New Roman" w:hAnsi="Times New Roman"/>
                <w:b/>
                <w:sz w:val="20"/>
                <w:szCs w:val="20"/>
              </w:rPr>
              <w:t xml:space="preserve">COMPETENZE </w:t>
            </w:r>
            <w:proofErr w:type="spellStart"/>
            <w:r w:rsidRPr="00575CE3">
              <w:rPr>
                <w:rFonts w:ascii="Times New Roman" w:hAnsi="Times New Roman"/>
                <w:b/>
                <w:sz w:val="20"/>
                <w:szCs w:val="20"/>
              </w:rPr>
              <w:t>DI</w:t>
            </w:r>
            <w:proofErr w:type="spellEnd"/>
            <w:r w:rsidRPr="00575CE3">
              <w:rPr>
                <w:rFonts w:ascii="Times New Roman" w:hAnsi="Times New Roman"/>
                <w:b/>
                <w:sz w:val="20"/>
                <w:szCs w:val="20"/>
              </w:rPr>
              <w:t xml:space="preserve"> PROFILO</w:t>
            </w:r>
          </w:p>
        </w:tc>
        <w:tc>
          <w:tcPr>
            <w:tcW w:w="3515" w:type="dxa"/>
            <w:shd w:val="clear" w:color="auto" w:fill="B8CCE4" w:themeFill="accent1" w:themeFillTint="66"/>
            <w:vAlign w:val="center"/>
          </w:tcPr>
          <w:p w:rsidR="001C67B1" w:rsidRPr="00575CE3" w:rsidRDefault="001C67B1" w:rsidP="008F4651">
            <w:pPr>
              <w:autoSpaceDE w:val="0"/>
              <w:autoSpaceDN w:val="0"/>
              <w:adjustRightInd w:val="0"/>
              <w:spacing w:line="360" w:lineRule="auto"/>
              <w:jc w:val="center"/>
              <w:rPr>
                <w:rFonts w:ascii="Times New Roman" w:hAnsi="Times New Roman"/>
                <w:b/>
                <w:sz w:val="20"/>
                <w:szCs w:val="20"/>
              </w:rPr>
            </w:pPr>
            <w:r w:rsidRPr="00575CE3">
              <w:rPr>
                <w:rFonts w:ascii="Times New Roman" w:hAnsi="Times New Roman"/>
                <w:b/>
                <w:sz w:val="20"/>
                <w:szCs w:val="20"/>
              </w:rPr>
              <w:t xml:space="preserve">COMPETENZE </w:t>
            </w:r>
            <w:proofErr w:type="spellStart"/>
            <w:r w:rsidRPr="00575CE3">
              <w:rPr>
                <w:rFonts w:ascii="Times New Roman" w:hAnsi="Times New Roman"/>
                <w:b/>
                <w:sz w:val="20"/>
                <w:szCs w:val="20"/>
              </w:rPr>
              <w:t>DI</w:t>
            </w:r>
            <w:proofErr w:type="spellEnd"/>
            <w:r w:rsidRPr="00575CE3">
              <w:rPr>
                <w:rFonts w:ascii="Times New Roman" w:hAnsi="Times New Roman"/>
                <w:b/>
                <w:sz w:val="20"/>
                <w:szCs w:val="20"/>
              </w:rPr>
              <w:t xml:space="preserve"> PERFORMANCE</w:t>
            </w:r>
          </w:p>
        </w:tc>
        <w:tc>
          <w:tcPr>
            <w:tcW w:w="3001" w:type="dxa"/>
            <w:shd w:val="clear" w:color="auto" w:fill="E5B8B7" w:themeFill="accent2" w:themeFillTint="66"/>
            <w:vAlign w:val="center"/>
          </w:tcPr>
          <w:p w:rsidR="001C67B1" w:rsidRPr="00575CE3" w:rsidRDefault="001C67B1" w:rsidP="008F4651">
            <w:pPr>
              <w:autoSpaceDE w:val="0"/>
              <w:autoSpaceDN w:val="0"/>
              <w:adjustRightInd w:val="0"/>
              <w:spacing w:line="360" w:lineRule="auto"/>
              <w:jc w:val="center"/>
              <w:rPr>
                <w:rFonts w:ascii="Times New Roman" w:hAnsi="Times New Roman"/>
                <w:b/>
                <w:sz w:val="20"/>
                <w:szCs w:val="20"/>
              </w:rPr>
            </w:pPr>
            <w:r>
              <w:rPr>
                <w:rFonts w:ascii="Times New Roman" w:hAnsi="Times New Roman"/>
                <w:b/>
                <w:sz w:val="20"/>
                <w:szCs w:val="20"/>
              </w:rPr>
              <w:t xml:space="preserve">PRESTAZIONI  </w:t>
            </w:r>
            <w:r w:rsidRPr="00575CE3">
              <w:rPr>
                <w:rFonts w:ascii="Times New Roman" w:hAnsi="Times New Roman"/>
                <w:b/>
                <w:sz w:val="20"/>
                <w:szCs w:val="20"/>
              </w:rPr>
              <w:t>ATTESE</w:t>
            </w:r>
          </w:p>
        </w:tc>
      </w:tr>
      <w:tr w:rsidR="001C67B1" w:rsidRPr="00F85520" w:rsidTr="008F4651">
        <w:trPr>
          <w:trHeight w:val="3886"/>
        </w:trPr>
        <w:tc>
          <w:tcPr>
            <w:tcW w:w="3515" w:type="dxa"/>
          </w:tcPr>
          <w:p w:rsidR="001C67B1" w:rsidRPr="00F85520" w:rsidRDefault="001C67B1" w:rsidP="008F4651">
            <w:pPr>
              <w:autoSpaceDE w:val="0"/>
              <w:autoSpaceDN w:val="0"/>
              <w:adjustRightInd w:val="0"/>
              <w:contextualSpacing/>
              <w:rPr>
                <w:sz w:val="20"/>
                <w:szCs w:val="20"/>
              </w:rPr>
            </w:pPr>
            <w:r w:rsidRPr="00F85520">
              <w:rPr>
                <w:rFonts w:ascii="Times New Roman" w:hAnsi="Times New Roman"/>
                <w:sz w:val="20"/>
                <w:szCs w:val="20"/>
              </w:rPr>
              <w:t xml:space="preserve">Applicare le procedure che disciplinano i processi produttivi  tessili- sartoriali , con riferimento alle norme di sicurezza nei luoghi di vita e di lavoro e alla tutela dell’ambiente e del territorio; </w:t>
            </w:r>
          </w:p>
        </w:tc>
        <w:tc>
          <w:tcPr>
            <w:tcW w:w="3515" w:type="dxa"/>
          </w:tcPr>
          <w:p w:rsidR="001C67B1" w:rsidRPr="00F85520" w:rsidRDefault="001C67B1" w:rsidP="008F4651">
            <w:pPr>
              <w:autoSpaceDE w:val="0"/>
              <w:autoSpaceDN w:val="0"/>
              <w:adjustRightInd w:val="0"/>
              <w:contextualSpacing/>
              <w:rPr>
                <w:rFonts w:ascii="Times New Roman" w:hAnsi="Times New Roman"/>
                <w:sz w:val="20"/>
                <w:szCs w:val="20"/>
              </w:rPr>
            </w:pPr>
            <w:r w:rsidRPr="00F85520">
              <w:rPr>
                <w:rFonts w:ascii="Times New Roman" w:hAnsi="Times New Roman"/>
                <w:sz w:val="20"/>
                <w:szCs w:val="20"/>
              </w:rPr>
              <w:t xml:space="preserve">Conoscenza e Organizzazione Aziendale ; </w:t>
            </w:r>
          </w:p>
          <w:p w:rsidR="001C67B1" w:rsidRPr="00F85520" w:rsidRDefault="001C67B1" w:rsidP="008F4651">
            <w:pPr>
              <w:autoSpaceDE w:val="0"/>
              <w:autoSpaceDN w:val="0"/>
              <w:adjustRightInd w:val="0"/>
              <w:contextualSpacing/>
              <w:rPr>
                <w:rFonts w:ascii="Times New Roman" w:hAnsi="Times New Roman"/>
                <w:sz w:val="20"/>
                <w:szCs w:val="20"/>
              </w:rPr>
            </w:pPr>
            <w:r w:rsidRPr="00F85520">
              <w:rPr>
                <w:rFonts w:ascii="Times New Roman" w:hAnsi="Times New Roman"/>
                <w:sz w:val="20"/>
                <w:szCs w:val="20"/>
              </w:rPr>
              <w:t xml:space="preserve">Conoscenza e Partecipazione ai Processi Produttivi; </w:t>
            </w:r>
          </w:p>
          <w:p w:rsidR="001C67B1" w:rsidRPr="00F85520" w:rsidRDefault="001C67B1" w:rsidP="008F4651">
            <w:pPr>
              <w:autoSpaceDE w:val="0"/>
              <w:autoSpaceDN w:val="0"/>
              <w:adjustRightInd w:val="0"/>
              <w:contextualSpacing/>
              <w:rPr>
                <w:rFonts w:ascii="Times New Roman" w:hAnsi="Times New Roman"/>
                <w:sz w:val="20"/>
                <w:szCs w:val="20"/>
              </w:rPr>
            </w:pPr>
            <w:r w:rsidRPr="00F85520">
              <w:rPr>
                <w:rFonts w:ascii="Times New Roman" w:hAnsi="Times New Roman"/>
                <w:sz w:val="20"/>
                <w:szCs w:val="20"/>
              </w:rPr>
              <w:t>Pianificazione delle proprie attività gestendo il tempo in modo tale da rispettare le scadenze e la tempistica di intervento ;</w:t>
            </w:r>
          </w:p>
          <w:p w:rsidR="001C67B1" w:rsidRPr="00F85520" w:rsidRDefault="001C67B1" w:rsidP="008F4651">
            <w:pPr>
              <w:autoSpaceDE w:val="0"/>
              <w:autoSpaceDN w:val="0"/>
              <w:adjustRightInd w:val="0"/>
              <w:contextualSpacing/>
              <w:rPr>
                <w:rFonts w:ascii="Times New Roman" w:hAnsi="Times New Roman"/>
                <w:sz w:val="20"/>
                <w:szCs w:val="20"/>
              </w:rPr>
            </w:pPr>
            <w:r w:rsidRPr="00F85520">
              <w:rPr>
                <w:rFonts w:ascii="Times New Roman" w:hAnsi="Times New Roman"/>
                <w:sz w:val="20"/>
                <w:szCs w:val="20"/>
              </w:rPr>
              <w:t xml:space="preserve"> Utilizzo di strumenti professionali; </w:t>
            </w:r>
          </w:p>
          <w:p w:rsidR="001C67B1" w:rsidRPr="00F85520" w:rsidRDefault="001C67B1" w:rsidP="008F4651">
            <w:pPr>
              <w:autoSpaceDE w:val="0"/>
              <w:autoSpaceDN w:val="0"/>
              <w:adjustRightInd w:val="0"/>
              <w:contextualSpacing/>
              <w:rPr>
                <w:sz w:val="20"/>
                <w:szCs w:val="20"/>
              </w:rPr>
            </w:pPr>
            <w:r w:rsidRPr="00F85520">
              <w:rPr>
                <w:rFonts w:ascii="Times New Roman" w:hAnsi="Times New Roman"/>
                <w:sz w:val="20"/>
                <w:szCs w:val="20"/>
              </w:rPr>
              <w:t xml:space="preserve">Integrazione  nel team  di lavoro  ; </w:t>
            </w:r>
          </w:p>
        </w:tc>
        <w:tc>
          <w:tcPr>
            <w:tcW w:w="3001" w:type="dxa"/>
          </w:tcPr>
          <w:p w:rsidR="001C67B1" w:rsidRPr="00F85520" w:rsidRDefault="001C67B1" w:rsidP="008F4651">
            <w:pPr>
              <w:autoSpaceDE w:val="0"/>
              <w:autoSpaceDN w:val="0"/>
              <w:adjustRightInd w:val="0"/>
              <w:contextualSpacing/>
              <w:rPr>
                <w:rFonts w:ascii="Times New Roman" w:hAnsi="Times New Roman"/>
                <w:sz w:val="20"/>
                <w:szCs w:val="20"/>
              </w:rPr>
            </w:pPr>
            <w:r w:rsidRPr="00F85520">
              <w:rPr>
                <w:rFonts w:ascii="Times New Roman" w:hAnsi="Times New Roman"/>
                <w:sz w:val="20"/>
                <w:szCs w:val="20"/>
              </w:rPr>
              <w:t>Imparare a conoscere l’organizzazione interna di un’azienda ; Rispettare orari di lavoro , regole aziendali e attrezzature ;</w:t>
            </w:r>
          </w:p>
          <w:p w:rsidR="001C67B1" w:rsidRPr="00F85520" w:rsidRDefault="001C67B1" w:rsidP="008F4651">
            <w:pPr>
              <w:autoSpaceDE w:val="0"/>
              <w:autoSpaceDN w:val="0"/>
              <w:adjustRightInd w:val="0"/>
              <w:contextualSpacing/>
              <w:rPr>
                <w:rFonts w:ascii="Times New Roman" w:hAnsi="Times New Roman"/>
                <w:sz w:val="20"/>
                <w:szCs w:val="20"/>
              </w:rPr>
            </w:pPr>
            <w:r w:rsidRPr="00F85520">
              <w:rPr>
                <w:rFonts w:ascii="Times New Roman" w:hAnsi="Times New Roman"/>
                <w:sz w:val="20"/>
                <w:szCs w:val="20"/>
              </w:rPr>
              <w:t xml:space="preserve">Collaborare con i colleghi allo svolgimento dei compiti; </w:t>
            </w:r>
          </w:p>
          <w:p w:rsidR="001C67B1" w:rsidRPr="00F85520" w:rsidRDefault="001C67B1" w:rsidP="008F4651">
            <w:pPr>
              <w:autoSpaceDE w:val="0"/>
              <w:autoSpaceDN w:val="0"/>
              <w:adjustRightInd w:val="0"/>
              <w:contextualSpacing/>
              <w:rPr>
                <w:rFonts w:ascii="Times New Roman" w:hAnsi="Times New Roman"/>
                <w:sz w:val="20"/>
                <w:szCs w:val="20"/>
              </w:rPr>
            </w:pPr>
            <w:r w:rsidRPr="00F85520">
              <w:rPr>
                <w:rFonts w:ascii="Times New Roman" w:hAnsi="Times New Roman"/>
                <w:sz w:val="20"/>
                <w:szCs w:val="20"/>
              </w:rPr>
              <w:t xml:space="preserve">Fortificare la motivazione allo studio, </w:t>
            </w:r>
          </w:p>
          <w:p w:rsidR="001C67B1" w:rsidRPr="00F85520" w:rsidRDefault="001C67B1" w:rsidP="008F4651">
            <w:pPr>
              <w:autoSpaceDE w:val="0"/>
              <w:autoSpaceDN w:val="0"/>
              <w:adjustRightInd w:val="0"/>
              <w:contextualSpacing/>
              <w:rPr>
                <w:rFonts w:ascii="Times New Roman" w:hAnsi="Times New Roman"/>
                <w:sz w:val="20"/>
                <w:szCs w:val="20"/>
              </w:rPr>
            </w:pPr>
            <w:r w:rsidRPr="00F85520">
              <w:rPr>
                <w:rFonts w:ascii="Times New Roman" w:hAnsi="Times New Roman"/>
                <w:sz w:val="20"/>
                <w:szCs w:val="20"/>
              </w:rPr>
              <w:t xml:space="preserve">Relazionarsi correttamente con i colleghi con i soggetti interni ed esterni all’azienda ,  in un contesto lavorativo ; </w:t>
            </w:r>
          </w:p>
          <w:p w:rsidR="001C67B1" w:rsidRPr="00F85520" w:rsidRDefault="001C67B1" w:rsidP="008F4651">
            <w:pPr>
              <w:autoSpaceDE w:val="0"/>
              <w:autoSpaceDN w:val="0"/>
              <w:adjustRightInd w:val="0"/>
              <w:contextualSpacing/>
              <w:rPr>
                <w:rFonts w:ascii="Times New Roman" w:hAnsi="Times New Roman"/>
                <w:sz w:val="20"/>
                <w:szCs w:val="20"/>
              </w:rPr>
            </w:pPr>
            <w:r w:rsidRPr="00F85520">
              <w:rPr>
                <w:rFonts w:ascii="Times New Roman" w:hAnsi="Times New Roman"/>
                <w:sz w:val="20"/>
                <w:szCs w:val="20"/>
              </w:rPr>
              <w:t xml:space="preserve">Riconoscere il proprio ruolo in azienda ; </w:t>
            </w:r>
          </w:p>
          <w:p w:rsidR="001C67B1" w:rsidRPr="00F85520" w:rsidRDefault="001C67B1" w:rsidP="008F4651">
            <w:pPr>
              <w:autoSpaceDE w:val="0"/>
              <w:autoSpaceDN w:val="0"/>
              <w:adjustRightInd w:val="0"/>
              <w:contextualSpacing/>
              <w:rPr>
                <w:rFonts w:ascii="Times New Roman" w:hAnsi="Times New Roman"/>
                <w:sz w:val="20"/>
                <w:szCs w:val="20"/>
              </w:rPr>
            </w:pPr>
            <w:r w:rsidRPr="00F85520">
              <w:rPr>
                <w:rFonts w:ascii="Times New Roman" w:hAnsi="Times New Roman"/>
                <w:sz w:val="20"/>
                <w:szCs w:val="20"/>
              </w:rPr>
              <w:t xml:space="preserve">Svolgere i compiti assegnati rispettando tempi e modalità di esecuzione ; </w:t>
            </w:r>
          </w:p>
          <w:p w:rsidR="001C67B1" w:rsidRPr="00F85520" w:rsidRDefault="001C67B1" w:rsidP="008F4651">
            <w:pPr>
              <w:autoSpaceDE w:val="0"/>
              <w:autoSpaceDN w:val="0"/>
              <w:adjustRightInd w:val="0"/>
              <w:contextualSpacing/>
              <w:rPr>
                <w:rFonts w:ascii="Times New Roman" w:hAnsi="Times New Roman"/>
                <w:sz w:val="20"/>
                <w:szCs w:val="20"/>
              </w:rPr>
            </w:pPr>
            <w:r w:rsidRPr="00F85520">
              <w:rPr>
                <w:rFonts w:ascii="Times New Roman" w:hAnsi="Times New Roman"/>
                <w:sz w:val="20"/>
                <w:szCs w:val="20"/>
              </w:rPr>
              <w:t>Utilizzare linguaggi specifici  di settore in modo appropriato ;</w:t>
            </w:r>
          </w:p>
          <w:p w:rsidR="001C67B1" w:rsidRPr="00F85520" w:rsidRDefault="001C67B1" w:rsidP="008F4651">
            <w:pPr>
              <w:contextualSpacing/>
              <w:rPr>
                <w:sz w:val="20"/>
                <w:szCs w:val="20"/>
              </w:rPr>
            </w:pPr>
            <w:r w:rsidRPr="00F85520">
              <w:rPr>
                <w:rFonts w:ascii="Times New Roman" w:hAnsi="Times New Roman"/>
                <w:sz w:val="20"/>
                <w:szCs w:val="20"/>
              </w:rPr>
              <w:t>Rispettare i regolamenti le norme  in materia di igiene e sicurezza .</w:t>
            </w:r>
          </w:p>
        </w:tc>
      </w:tr>
      <w:tr w:rsidR="001C67B1" w:rsidTr="008F4651">
        <w:trPr>
          <w:trHeight w:val="2780"/>
        </w:trPr>
        <w:tc>
          <w:tcPr>
            <w:tcW w:w="10031" w:type="dxa"/>
            <w:gridSpan w:val="3"/>
          </w:tcPr>
          <w:p w:rsidR="001C67B1" w:rsidRPr="00F85520" w:rsidRDefault="001C67B1" w:rsidP="008F4651">
            <w:pPr>
              <w:autoSpaceDE w:val="0"/>
              <w:autoSpaceDN w:val="0"/>
              <w:adjustRightInd w:val="0"/>
              <w:contextualSpacing/>
              <w:rPr>
                <w:rFonts w:ascii="Times New Roman" w:hAnsi="Times New Roman"/>
                <w:b/>
                <w:bCs/>
                <w:sz w:val="20"/>
                <w:szCs w:val="20"/>
              </w:rPr>
            </w:pPr>
            <w:r w:rsidRPr="00F85520">
              <w:rPr>
                <w:rFonts w:ascii="Times New Roman" w:hAnsi="Times New Roman"/>
                <w:b/>
                <w:bCs/>
                <w:sz w:val="20"/>
                <w:szCs w:val="20"/>
              </w:rPr>
              <w:t>In particolare , il tirocinante in affiancamento si occuperà di :</w:t>
            </w:r>
          </w:p>
          <w:p w:rsidR="001C67B1" w:rsidRPr="00F85520" w:rsidRDefault="001C67B1" w:rsidP="008F4651">
            <w:pPr>
              <w:autoSpaceDE w:val="0"/>
              <w:autoSpaceDN w:val="0"/>
              <w:adjustRightInd w:val="0"/>
              <w:contextualSpacing/>
              <w:rPr>
                <w:rFonts w:ascii="Times New Roman" w:hAnsi="Times New Roman"/>
                <w:bCs/>
                <w:sz w:val="20"/>
                <w:szCs w:val="20"/>
              </w:rPr>
            </w:pPr>
            <w:r w:rsidRPr="00F85520">
              <w:rPr>
                <w:rFonts w:ascii="Times New Roman" w:hAnsi="Times New Roman"/>
                <w:bCs/>
                <w:sz w:val="20"/>
                <w:szCs w:val="20"/>
              </w:rPr>
              <w:t xml:space="preserve">Conoscere la struttura del punto vendita </w:t>
            </w:r>
          </w:p>
          <w:p w:rsidR="001C67B1" w:rsidRPr="00F85520" w:rsidRDefault="001C67B1" w:rsidP="008F4651">
            <w:pPr>
              <w:autoSpaceDE w:val="0"/>
              <w:autoSpaceDN w:val="0"/>
              <w:adjustRightInd w:val="0"/>
              <w:contextualSpacing/>
              <w:rPr>
                <w:rFonts w:ascii="Times New Roman" w:hAnsi="Times New Roman"/>
                <w:bCs/>
                <w:sz w:val="20"/>
                <w:szCs w:val="20"/>
              </w:rPr>
            </w:pPr>
            <w:r w:rsidRPr="00F85520">
              <w:rPr>
                <w:rFonts w:ascii="Times New Roman" w:hAnsi="Times New Roman"/>
                <w:bCs/>
                <w:sz w:val="20"/>
                <w:szCs w:val="20"/>
              </w:rPr>
              <w:t xml:space="preserve">Rifornire gli scafali e gli stand espositivi </w:t>
            </w:r>
          </w:p>
          <w:p w:rsidR="001C67B1" w:rsidRPr="00F85520" w:rsidRDefault="001C67B1" w:rsidP="008F4651">
            <w:pPr>
              <w:autoSpaceDE w:val="0"/>
              <w:autoSpaceDN w:val="0"/>
              <w:adjustRightInd w:val="0"/>
              <w:contextualSpacing/>
              <w:rPr>
                <w:rFonts w:ascii="Times New Roman" w:hAnsi="Times New Roman"/>
                <w:bCs/>
                <w:sz w:val="20"/>
                <w:szCs w:val="20"/>
              </w:rPr>
            </w:pPr>
            <w:r w:rsidRPr="00F85520">
              <w:rPr>
                <w:rFonts w:ascii="Times New Roman" w:hAnsi="Times New Roman"/>
                <w:bCs/>
                <w:sz w:val="20"/>
                <w:szCs w:val="20"/>
              </w:rPr>
              <w:t xml:space="preserve">Curare gli spazi espositivi interni </w:t>
            </w:r>
          </w:p>
          <w:p w:rsidR="001C67B1" w:rsidRPr="00F85520" w:rsidRDefault="001C67B1" w:rsidP="008F4651">
            <w:pPr>
              <w:autoSpaceDE w:val="0"/>
              <w:autoSpaceDN w:val="0"/>
              <w:adjustRightInd w:val="0"/>
              <w:contextualSpacing/>
              <w:rPr>
                <w:rFonts w:ascii="Times New Roman" w:hAnsi="Times New Roman"/>
                <w:bCs/>
                <w:sz w:val="20"/>
                <w:szCs w:val="20"/>
              </w:rPr>
            </w:pPr>
            <w:r w:rsidRPr="00F85520">
              <w:rPr>
                <w:rFonts w:ascii="Times New Roman" w:hAnsi="Times New Roman"/>
                <w:bCs/>
                <w:sz w:val="20"/>
                <w:szCs w:val="20"/>
              </w:rPr>
              <w:t xml:space="preserve">Riordinare la merce in esposizione </w:t>
            </w:r>
          </w:p>
          <w:p w:rsidR="001C67B1" w:rsidRPr="00F85520" w:rsidRDefault="001C67B1" w:rsidP="008F4651">
            <w:pPr>
              <w:autoSpaceDE w:val="0"/>
              <w:autoSpaceDN w:val="0"/>
              <w:adjustRightInd w:val="0"/>
              <w:contextualSpacing/>
              <w:rPr>
                <w:rFonts w:ascii="Times New Roman" w:hAnsi="Times New Roman"/>
                <w:bCs/>
                <w:sz w:val="20"/>
                <w:szCs w:val="20"/>
              </w:rPr>
            </w:pPr>
            <w:r w:rsidRPr="00F85520">
              <w:rPr>
                <w:rFonts w:ascii="Times New Roman" w:hAnsi="Times New Roman"/>
                <w:bCs/>
                <w:sz w:val="20"/>
                <w:szCs w:val="20"/>
              </w:rPr>
              <w:t xml:space="preserve">Riordinare camerini e allocazione dei capi lasciati negli appositi stand </w:t>
            </w:r>
          </w:p>
          <w:p w:rsidR="001C67B1" w:rsidRPr="00F85520" w:rsidRDefault="001C67B1" w:rsidP="008F4651">
            <w:pPr>
              <w:autoSpaceDE w:val="0"/>
              <w:autoSpaceDN w:val="0"/>
              <w:adjustRightInd w:val="0"/>
              <w:contextualSpacing/>
              <w:rPr>
                <w:rFonts w:ascii="Times New Roman" w:hAnsi="Times New Roman"/>
                <w:bCs/>
                <w:sz w:val="20"/>
                <w:szCs w:val="20"/>
              </w:rPr>
            </w:pPr>
            <w:r w:rsidRPr="00F85520">
              <w:rPr>
                <w:rFonts w:ascii="Times New Roman" w:hAnsi="Times New Roman"/>
                <w:bCs/>
                <w:sz w:val="20"/>
                <w:szCs w:val="20"/>
              </w:rPr>
              <w:t xml:space="preserve">Applicare le placche antitaccheggio </w:t>
            </w:r>
          </w:p>
          <w:p w:rsidR="001C67B1" w:rsidRPr="00F85520" w:rsidRDefault="001C67B1" w:rsidP="008F4651">
            <w:pPr>
              <w:autoSpaceDE w:val="0"/>
              <w:autoSpaceDN w:val="0"/>
              <w:adjustRightInd w:val="0"/>
              <w:contextualSpacing/>
              <w:rPr>
                <w:rFonts w:ascii="Times New Roman" w:hAnsi="Times New Roman"/>
                <w:bCs/>
                <w:sz w:val="20"/>
                <w:szCs w:val="20"/>
              </w:rPr>
            </w:pPr>
            <w:proofErr w:type="spellStart"/>
            <w:r w:rsidRPr="00F85520">
              <w:rPr>
                <w:rFonts w:ascii="Times New Roman" w:hAnsi="Times New Roman"/>
                <w:bCs/>
                <w:sz w:val="20"/>
                <w:szCs w:val="20"/>
              </w:rPr>
              <w:t>Sbustare</w:t>
            </w:r>
            <w:proofErr w:type="spellEnd"/>
            <w:r w:rsidRPr="00F85520">
              <w:rPr>
                <w:rFonts w:ascii="Times New Roman" w:hAnsi="Times New Roman"/>
                <w:bCs/>
                <w:sz w:val="20"/>
                <w:szCs w:val="20"/>
              </w:rPr>
              <w:t xml:space="preserve"> ed etichettare i capi </w:t>
            </w:r>
          </w:p>
          <w:p w:rsidR="001C67B1" w:rsidRPr="00F85520" w:rsidRDefault="001C67B1" w:rsidP="008F4651">
            <w:pPr>
              <w:autoSpaceDE w:val="0"/>
              <w:autoSpaceDN w:val="0"/>
              <w:adjustRightInd w:val="0"/>
              <w:contextualSpacing/>
              <w:rPr>
                <w:rFonts w:ascii="Times New Roman" w:hAnsi="Times New Roman"/>
                <w:b/>
                <w:bCs/>
                <w:sz w:val="20"/>
                <w:szCs w:val="20"/>
              </w:rPr>
            </w:pPr>
            <w:r w:rsidRPr="00F85520">
              <w:rPr>
                <w:rFonts w:ascii="Times New Roman" w:hAnsi="Times New Roman"/>
                <w:b/>
                <w:bCs/>
                <w:sz w:val="20"/>
                <w:szCs w:val="20"/>
              </w:rPr>
              <w:t>Obiettivi dello stage sono inoltre :</w:t>
            </w:r>
          </w:p>
          <w:p w:rsidR="001C67B1" w:rsidRPr="00F85520" w:rsidRDefault="001C67B1" w:rsidP="008F4651">
            <w:pPr>
              <w:autoSpaceDE w:val="0"/>
              <w:autoSpaceDN w:val="0"/>
              <w:adjustRightInd w:val="0"/>
              <w:contextualSpacing/>
              <w:rPr>
                <w:rFonts w:ascii="Times New Roman" w:hAnsi="Times New Roman"/>
                <w:bCs/>
                <w:sz w:val="20"/>
                <w:szCs w:val="20"/>
              </w:rPr>
            </w:pPr>
            <w:r w:rsidRPr="00F85520">
              <w:rPr>
                <w:rFonts w:ascii="Times New Roman" w:hAnsi="Times New Roman"/>
                <w:bCs/>
                <w:sz w:val="20"/>
                <w:szCs w:val="20"/>
              </w:rPr>
              <w:t>sviluppare la capacità comunicativa e la gestione dei rapporti interpersonali :</w:t>
            </w:r>
          </w:p>
          <w:p w:rsidR="001C67B1" w:rsidRPr="00F85520" w:rsidRDefault="001C67B1" w:rsidP="008F4651">
            <w:pPr>
              <w:autoSpaceDE w:val="0"/>
              <w:autoSpaceDN w:val="0"/>
              <w:adjustRightInd w:val="0"/>
              <w:contextualSpacing/>
              <w:rPr>
                <w:rFonts w:ascii="Times New Roman" w:hAnsi="Times New Roman"/>
                <w:bCs/>
                <w:sz w:val="20"/>
                <w:szCs w:val="20"/>
              </w:rPr>
            </w:pPr>
            <w:r w:rsidRPr="00F85520">
              <w:rPr>
                <w:rFonts w:ascii="Times New Roman" w:hAnsi="Times New Roman"/>
                <w:bCs/>
                <w:sz w:val="20"/>
                <w:szCs w:val="20"/>
              </w:rPr>
              <w:t xml:space="preserve">sviluppare le capacità integrate di lavoro individuale e di gruppo; </w:t>
            </w:r>
          </w:p>
          <w:p w:rsidR="001C67B1" w:rsidRPr="00F85520" w:rsidRDefault="001C67B1" w:rsidP="008F4651">
            <w:pPr>
              <w:autoSpaceDE w:val="0"/>
              <w:autoSpaceDN w:val="0"/>
              <w:adjustRightInd w:val="0"/>
              <w:contextualSpacing/>
              <w:rPr>
                <w:sz w:val="20"/>
                <w:szCs w:val="20"/>
              </w:rPr>
            </w:pPr>
            <w:r w:rsidRPr="00F85520">
              <w:rPr>
                <w:rFonts w:ascii="Times New Roman" w:hAnsi="Times New Roman"/>
                <w:bCs/>
                <w:sz w:val="20"/>
                <w:szCs w:val="20"/>
              </w:rPr>
              <w:t xml:space="preserve">formarsi al rapporto con il cliente. </w:t>
            </w:r>
          </w:p>
        </w:tc>
      </w:tr>
    </w:tbl>
    <w:p w:rsidR="001C67B1" w:rsidRDefault="001C67B1" w:rsidP="001C67B1">
      <w:pPr>
        <w:jc w:val="both"/>
        <w:rPr>
          <w:rFonts w:ascii="Times New Roman" w:hAnsi="Times New Roman" w:cs="Times New Roman"/>
        </w:rPr>
      </w:pPr>
    </w:p>
    <w:p w:rsidR="001C67B1" w:rsidRDefault="001C67B1" w:rsidP="001C67B1">
      <w:pPr>
        <w:jc w:val="both"/>
        <w:rPr>
          <w:rFonts w:ascii="Times New Roman" w:hAnsi="Times New Roman" w:cs="Times New Roman"/>
        </w:rPr>
      </w:pPr>
    </w:p>
    <w:p w:rsidR="001C67B1" w:rsidRDefault="001C67B1" w:rsidP="001C67B1">
      <w:pPr>
        <w:jc w:val="both"/>
        <w:rPr>
          <w:rFonts w:ascii="Times New Roman" w:hAnsi="Times New Roman" w:cs="Times New Roman"/>
        </w:rPr>
      </w:pPr>
    </w:p>
    <w:p w:rsidR="001C67B1" w:rsidRPr="00A45CB9" w:rsidRDefault="001C67B1" w:rsidP="001C67B1">
      <w:pPr>
        <w:jc w:val="both"/>
        <w:rPr>
          <w:rFonts w:ascii="Times New Roman" w:hAnsi="Times New Roman" w:cs="Times New Roman"/>
          <w:b/>
        </w:rPr>
      </w:pPr>
      <w:r>
        <w:rPr>
          <w:rFonts w:ascii="Times New Roman" w:hAnsi="Times New Roman" w:cs="Times New Roman"/>
          <w:b/>
        </w:rPr>
        <w:t xml:space="preserve">                                                                  </w:t>
      </w:r>
      <w:r w:rsidRPr="00A45CB9">
        <w:rPr>
          <w:rFonts w:ascii="Times New Roman" w:hAnsi="Times New Roman" w:cs="Times New Roman"/>
          <w:b/>
        </w:rPr>
        <w:t>Produzioni chimiche</w:t>
      </w:r>
    </w:p>
    <w:tbl>
      <w:tblPr>
        <w:tblStyle w:val="Grigliatabella"/>
        <w:tblW w:w="10031" w:type="dxa"/>
        <w:tblLook w:val="04A0"/>
      </w:tblPr>
      <w:tblGrid>
        <w:gridCol w:w="3510"/>
        <w:gridCol w:w="3508"/>
        <w:gridCol w:w="3013"/>
      </w:tblGrid>
      <w:tr w:rsidR="001C67B1" w:rsidTr="008F4651">
        <w:tc>
          <w:tcPr>
            <w:tcW w:w="3510" w:type="dxa"/>
            <w:shd w:val="clear" w:color="auto" w:fill="CCC0D9" w:themeFill="accent4" w:themeFillTint="66"/>
            <w:vAlign w:val="center"/>
          </w:tcPr>
          <w:p w:rsidR="001C67B1" w:rsidRPr="00575CE3" w:rsidRDefault="001C67B1" w:rsidP="008F4651">
            <w:pPr>
              <w:autoSpaceDE w:val="0"/>
              <w:autoSpaceDN w:val="0"/>
              <w:adjustRightInd w:val="0"/>
              <w:spacing w:line="360" w:lineRule="auto"/>
              <w:jc w:val="center"/>
              <w:rPr>
                <w:rFonts w:ascii="Times New Roman" w:hAnsi="Times New Roman"/>
                <w:b/>
                <w:sz w:val="20"/>
                <w:szCs w:val="20"/>
              </w:rPr>
            </w:pPr>
            <w:r w:rsidRPr="00575CE3">
              <w:rPr>
                <w:rFonts w:ascii="Times New Roman" w:hAnsi="Times New Roman"/>
                <w:b/>
                <w:sz w:val="20"/>
                <w:szCs w:val="20"/>
              </w:rPr>
              <w:t xml:space="preserve">COMPETENZE </w:t>
            </w:r>
            <w:proofErr w:type="spellStart"/>
            <w:r w:rsidRPr="00575CE3">
              <w:rPr>
                <w:rFonts w:ascii="Times New Roman" w:hAnsi="Times New Roman"/>
                <w:b/>
                <w:sz w:val="20"/>
                <w:szCs w:val="20"/>
              </w:rPr>
              <w:t>DI</w:t>
            </w:r>
            <w:proofErr w:type="spellEnd"/>
            <w:r w:rsidRPr="00575CE3">
              <w:rPr>
                <w:rFonts w:ascii="Times New Roman" w:hAnsi="Times New Roman"/>
                <w:b/>
                <w:sz w:val="20"/>
                <w:szCs w:val="20"/>
              </w:rPr>
              <w:t xml:space="preserve"> PROFILO</w:t>
            </w:r>
          </w:p>
        </w:tc>
        <w:tc>
          <w:tcPr>
            <w:tcW w:w="3508" w:type="dxa"/>
            <w:shd w:val="clear" w:color="auto" w:fill="B6DDE8" w:themeFill="accent5" w:themeFillTint="66"/>
            <w:vAlign w:val="center"/>
          </w:tcPr>
          <w:p w:rsidR="001C67B1" w:rsidRPr="00575CE3" w:rsidRDefault="001C67B1" w:rsidP="008F4651">
            <w:pPr>
              <w:autoSpaceDE w:val="0"/>
              <w:autoSpaceDN w:val="0"/>
              <w:adjustRightInd w:val="0"/>
              <w:spacing w:line="360" w:lineRule="auto"/>
              <w:jc w:val="center"/>
              <w:rPr>
                <w:rFonts w:ascii="Times New Roman" w:hAnsi="Times New Roman"/>
                <w:b/>
                <w:sz w:val="20"/>
                <w:szCs w:val="20"/>
              </w:rPr>
            </w:pPr>
            <w:r w:rsidRPr="00575CE3">
              <w:rPr>
                <w:rFonts w:ascii="Times New Roman" w:hAnsi="Times New Roman"/>
                <w:b/>
                <w:sz w:val="20"/>
                <w:szCs w:val="20"/>
              </w:rPr>
              <w:t xml:space="preserve">COMPETENZE </w:t>
            </w:r>
            <w:proofErr w:type="spellStart"/>
            <w:r w:rsidRPr="00575CE3">
              <w:rPr>
                <w:rFonts w:ascii="Times New Roman" w:hAnsi="Times New Roman"/>
                <w:b/>
                <w:sz w:val="20"/>
                <w:szCs w:val="20"/>
              </w:rPr>
              <w:t>DI</w:t>
            </w:r>
            <w:proofErr w:type="spellEnd"/>
            <w:r w:rsidRPr="00575CE3">
              <w:rPr>
                <w:rFonts w:ascii="Times New Roman" w:hAnsi="Times New Roman"/>
                <w:b/>
                <w:sz w:val="20"/>
                <w:szCs w:val="20"/>
              </w:rPr>
              <w:t xml:space="preserve"> PERFORMANCE</w:t>
            </w:r>
          </w:p>
        </w:tc>
        <w:tc>
          <w:tcPr>
            <w:tcW w:w="3013" w:type="dxa"/>
            <w:shd w:val="clear" w:color="auto" w:fill="FBD4B4" w:themeFill="accent6" w:themeFillTint="66"/>
            <w:vAlign w:val="center"/>
          </w:tcPr>
          <w:p w:rsidR="001C67B1" w:rsidRPr="00575CE3" w:rsidRDefault="001C67B1" w:rsidP="008F4651">
            <w:pPr>
              <w:autoSpaceDE w:val="0"/>
              <w:autoSpaceDN w:val="0"/>
              <w:adjustRightInd w:val="0"/>
              <w:spacing w:line="360" w:lineRule="auto"/>
              <w:jc w:val="center"/>
              <w:rPr>
                <w:rFonts w:ascii="Times New Roman" w:hAnsi="Times New Roman"/>
                <w:b/>
                <w:sz w:val="20"/>
                <w:szCs w:val="20"/>
              </w:rPr>
            </w:pPr>
            <w:r>
              <w:rPr>
                <w:rFonts w:ascii="Times New Roman" w:hAnsi="Times New Roman"/>
                <w:b/>
                <w:sz w:val="20"/>
                <w:szCs w:val="20"/>
              </w:rPr>
              <w:t xml:space="preserve">PRESTAZIONI  </w:t>
            </w:r>
            <w:r w:rsidRPr="00575CE3">
              <w:rPr>
                <w:rFonts w:ascii="Times New Roman" w:hAnsi="Times New Roman"/>
                <w:b/>
                <w:sz w:val="20"/>
                <w:szCs w:val="20"/>
              </w:rPr>
              <w:t>ATTESE</w:t>
            </w:r>
          </w:p>
        </w:tc>
      </w:tr>
      <w:tr w:rsidR="001C67B1" w:rsidTr="008F4651">
        <w:tc>
          <w:tcPr>
            <w:tcW w:w="3510" w:type="dxa"/>
          </w:tcPr>
          <w:p w:rsidR="001C67B1" w:rsidRPr="00FE4B68" w:rsidRDefault="001C67B1" w:rsidP="008F4651">
            <w:pPr>
              <w:rPr>
                <w:rFonts w:ascii="Times New Roman" w:hAnsi="Times New Roman"/>
                <w:sz w:val="20"/>
                <w:szCs w:val="20"/>
              </w:rPr>
            </w:pPr>
            <w:r w:rsidRPr="00FE4B68">
              <w:rPr>
                <w:rFonts w:ascii="Times New Roman" w:hAnsi="Times New Roman"/>
                <w:sz w:val="20"/>
                <w:szCs w:val="20"/>
              </w:rPr>
              <w:t>Rispetta gli orari e i tempi assegnati garantendo il livello di qualità richiesto</w:t>
            </w:r>
          </w:p>
          <w:p w:rsidR="001C67B1" w:rsidRPr="00FE4B68" w:rsidRDefault="001C67B1" w:rsidP="008F4651">
            <w:pPr>
              <w:rPr>
                <w:rFonts w:ascii="Times New Roman" w:hAnsi="Times New Roman"/>
                <w:sz w:val="20"/>
                <w:szCs w:val="20"/>
              </w:rPr>
            </w:pPr>
            <w:r w:rsidRPr="00FE4B68">
              <w:rPr>
                <w:rFonts w:ascii="Times New Roman" w:hAnsi="Times New Roman"/>
                <w:sz w:val="20"/>
                <w:szCs w:val="20"/>
              </w:rPr>
              <w:t>Rispetta lo stile e le regole aziendali</w:t>
            </w:r>
          </w:p>
          <w:p w:rsidR="001C67B1" w:rsidRPr="00FE4B68" w:rsidRDefault="001C67B1" w:rsidP="008F4651">
            <w:pPr>
              <w:rPr>
                <w:rFonts w:ascii="Times New Roman" w:hAnsi="Times New Roman"/>
                <w:sz w:val="20"/>
                <w:szCs w:val="20"/>
              </w:rPr>
            </w:pPr>
            <w:r w:rsidRPr="00FE4B68">
              <w:rPr>
                <w:rFonts w:ascii="Times New Roman" w:hAnsi="Times New Roman"/>
                <w:sz w:val="20"/>
                <w:szCs w:val="20"/>
              </w:rPr>
              <w:t>Utilizza in modo appropriato le risorse aziendali (materiali, attrezzature e strumenti, documenti, spazi, strutture)</w:t>
            </w:r>
          </w:p>
          <w:p w:rsidR="001C67B1" w:rsidRPr="00FE4B68" w:rsidRDefault="001C67B1" w:rsidP="008F4651">
            <w:pPr>
              <w:rPr>
                <w:rFonts w:ascii="Times New Roman" w:hAnsi="Times New Roman"/>
                <w:sz w:val="20"/>
                <w:szCs w:val="20"/>
              </w:rPr>
            </w:pPr>
            <w:r w:rsidRPr="00FE4B68">
              <w:rPr>
                <w:rFonts w:ascii="Times New Roman" w:hAnsi="Times New Roman"/>
                <w:sz w:val="20"/>
                <w:szCs w:val="20"/>
              </w:rPr>
              <w:t xml:space="preserve">Utilizza le protezioni e i dispositivi prescritti dal manuale della sicurezza e esegue adeguatamente  le operazioni richieste </w:t>
            </w:r>
          </w:p>
          <w:p w:rsidR="001C67B1" w:rsidRPr="00FE4B68" w:rsidRDefault="001C67B1" w:rsidP="008F4651">
            <w:pPr>
              <w:rPr>
                <w:rFonts w:ascii="Times New Roman" w:hAnsi="Times New Roman"/>
                <w:sz w:val="20"/>
                <w:szCs w:val="20"/>
              </w:rPr>
            </w:pPr>
            <w:r w:rsidRPr="00FE4B68">
              <w:rPr>
                <w:rFonts w:ascii="Times New Roman" w:hAnsi="Times New Roman"/>
                <w:sz w:val="20"/>
                <w:szCs w:val="20"/>
              </w:rPr>
              <w:t>Utilizza la documentazione aziendale e la manualistica per reperire le informazioni e le istruzioni necessarie per il proprio lavoro</w:t>
            </w:r>
          </w:p>
          <w:p w:rsidR="001C67B1" w:rsidRPr="00FE4B68" w:rsidRDefault="001C67B1" w:rsidP="008F4651">
            <w:pPr>
              <w:rPr>
                <w:rFonts w:ascii="Times New Roman" w:hAnsi="Times New Roman"/>
                <w:sz w:val="20"/>
                <w:szCs w:val="20"/>
              </w:rPr>
            </w:pPr>
            <w:r w:rsidRPr="00FE4B68">
              <w:rPr>
                <w:rFonts w:ascii="Times New Roman" w:hAnsi="Times New Roman"/>
                <w:sz w:val="20"/>
                <w:szCs w:val="20"/>
              </w:rPr>
              <w:t>Utilizza una terminologia appropriata e funzionale nello scambio di informazioni, sia verbale che scritto (reportistica, mail)</w:t>
            </w:r>
          </w:p>
        </w:tc>
        <w:tc>
          <w:tcPr>
            <w:tcW w:w="3508" w:type="dxa"/>
          </w:tcPr>
          <w:p w:rsidR="001C67B1" w:rsidRPr="00FE4B68" w:rsidRDefault="001C67B1" w:rsidP="008F4651">
            <w:pPr>
              <w:rPr>
                <w:rFonts w:ascii="Times New Roman" w:hAnsi="Times New Roman"/>
                <w:sz w:val="20"/>
                <w:szCs w:val="20"/>
              </w:rPr>
            </w:pPr>
            <w:r w:rsidRPr="00FE4B68">
              <w:rPr>
                <w:rFonts w:ascii="Times New Roman" w:hAnsi="Times New Roman"/>
                <w:sz w:val="20"/>
                <w:szCs w:val="20"/>
              </w:rPr>
              <w:t xml:space="preserve">Applicare le procedure che disciplinano i processi analitici e/o produttivi, nel rispetto della normativa sulla sicurezza nel luogo di lavoro </w:t>
            </w:r>
          </w:p>
          <w:p w:rsidR="001C67B1" w:rsidRPr="00FE4B68" w:rsidRDefault="001C67B1" w:rsidP="008F4651">
            <w:pPr>
              <w:rPr>
                <w:rFonts w:ascii="Times New Roman" w:hAnsi="Times New Roman"/>
                <w:sz w:val="20"/>
                <w:szCs w:val="20"/>
              </w:rPr>
            </w:pPr>
            <w:r w:rsidRPr="00FE4B68">
              <w:rPr>
                <w:rFonts w:ascii="Times New Roman" w:hAnsi="Times New Roman"/>
                <w:sz w:val="20"/>
                <w:szCs w:val="20"/>
              </w:rPr>
              <w:t>Utilizzare adeguatamente la strumentazione analitica, informatica e i software dedicati agli aspetti produttivi e analitici</w:t>
            </w:r>
          </w:p>
          <w:p w:rsidR="001C67B1" w:rsidRPr="00FE4B68" w:rsidRDefault="001C67B1" w:rsidP="008F4651">
            <w:pPr>
              <w:autoSpaceDE w:val="0"/>
              <w:autoSpaceDN w:val="0"/>
              <w:adjustRightInd w:val="0"/>
              <w:spacing w:line="360" w:lineRule="auto"/>
              <w:rPr>
                <w:rFonts w:ascii="Times New Roman" w:hAnsi="Times New Roman"/>
                <w:sz w:val="20"/>
                <w:szCs w:val="20"/>
              </w:rPr>
            </w:pPr>
          </w:p>
          <w:p w:rsidR="001C67B1" w:rsidRPr="00FE4B68" w:rsidRDefault="001C67B1" w:rsidP="008F4651">
            <w:pPr>
              <w:autoSpaceDE w:val="0"/>
              <w:autoSpaceDN w:val="0"/>
              <w:adjustRightInd w:val="0"/>
              <w:spacing w:line="360" w:lineRule="auto"/>
              <w:rPr>
                <w:rFonts w:ascii="Times New Roman" w:hAnsi="Times New Roman"/>
                <w:sz w:val="20"/>
                <w:szCs w:val="20"/>
              </w:rPr>
            </w:pPr>
          </w:p>
        </w:tc>
        <w:tc>
          <w:tcPr>
            <w:tcW w:w="3013" w:type="dxa"/>
          </w:tcPr>
          <w:p w:rsidR="001C67B1" w:rsidRPr="00FE4B68" w:rsidRDefault="001C67B1" w:rsidP="008F4651">
            <w:pPr>
              <w:autoSpaceDE w:val="0"/>
              <w:autoSpaceDN w:val="0"/>
              <w:adjustRightInd w:val="0"/>
              <w:rPr>
                <w:rFonts w:ascii="Times New Roman" w:hAnsi="Times New Roman"/>
                <w:sz w:val="20"/>
                <w:szCs w:val="20"/>
              </w:rPr>
            </w:pPr>
            <w:r w:rsidRPr="00FE4B68">
              <w:rPr>
                <w:rFonts w:ascii="Times New Roman" w:hAnsi="Times New Roman"/>
                <w:sz w:val="20"/>
                <w:szCs w:val="20"/>
              </w:rPr>
              <w:t>Saper redigere una relazione riguardante gli argomenti teorici e i processi eseguiti durante l’alternanza.</w:t>
            </w:r>
          </w:p>
          <w:p w:rsidR="001C67B1" w:rsidRPr="00FE4B68" w:rsidRDefault="001C67B1" w:rsidP="008F4651">
            <w:pPr>
              <w:autoSpaceDE w:val="0"/>
              <w:autoSpaceDN w:val="0"/>
              <w:adjustRightInd w:val="0"/>
              <w:rPr>
                <w:rFonts w:ascii="Times New Roman" w:hAnsi="Times New Roman"/>
                <w:sz w:val="20"/>
                <w:szCs w:val="20"/>
              </w:rPr>
            </w:pPr>
            <w:r w:rsidRPr="00FE4B68">
              <w:rPr>
                <w:rFonts w:ascii="Times New Roman" w:hAnsi="Times New Roman"/>
                <w:sz w:val="20"/>
                <w:szCs w:val="20"/>
              </w:rPr>
              <w:t xml:space="preserve">Essere in grado di assimilare, comprendere e  eseguire le procedure operative e gli aspetti teorici acquisiti durante il periodo di alternanza. </w:t>
            </w:r>
          </w:p>
          <w:p w:rsidR="001C67B1" w:rsidRPr="00FE4B68" w:rsidRDefault="001C67B1" w:rsidP="008F4651">
            <w:pPr>
              <w:autoSpaceDE w:val="0"/>
              <w:autoSpaceDN w:val="0"/>
              <w:adjustRightInd w:val="0"/>
              <w:spacing w:line="360" w:lineRule="auto"/>
              <w:rPr>
                <w:rFonts w:ascii="Times New Roman" w:hAnsi="Times New Roman"/>
                <w:sz w:val="20"/>
                <w:szCs w:val="20"/>
              </w:rPr>
            </w:pPr>
          </w:p>
        </w:tc>
      </w:tr>
    </w:tbl>
    <w:p w:rsidR="001C67B1" w:rsidRDefault="001C67B1" w:rsidP="001C67B1">
      <w:pPr>
        <w:jc w:val="both"/>
        <w:rPr>
          <w:rFonts w:ascii="Times New Roman" w:hAnsi="Times New Roman" w:cs="Times New Roman"/>
        </w:rPr>
      </w:pPr>
    </w:p>
    <w:p w:rsidR="001C67B1" w:rsidRDefault="001C67B1" w:rsidP="001C67B1">
      <w:pPr>
        <w:jc w:val="both"/>
        <w:rPr>
          <w:rFonts w:ascii="Times New Roman" w:hAnsi="Times New Roman" w:cs="Times New Roman"/>
          <w:b/>
        </w:rPr>
      </w:pPr>
    </w:p>
    <w:p w:rsidR="001C67B1" w:rsidRDefault="001C67B1" w:rsidP="001C67B1">
      <w:pPr>
        <w:pStyle w:val="Textbody"/>
        <w:rPr>
          <w:rFonts w:ascii="Lucida Bright" w:hAnsi="Lucida Bright"/>
          <w:sz w:val="28"/>
          <w:szCs w:val="28"/>
        </w:rPr>
      </w:pPr>
    </w:p>
    <w:p w:rsidR="001C67B1" w:rsidRDefault="001C67B1" w:rsidP="001C67B1">
      <w:pPr>
        <w:pStyle w:val="Textbody"/>
        <w:rPr>
          <w:rFonts w:ascii="Lucida Bright" w:hAnsi="Lucida Bright"/>
          <w:sz w:val="28"/>
          <w:szCs w:val="28"/>
        </w:rPr>
      </w:pPr>
    </w:p>
    <w:p w:rsidR="001C67B1" w:rsidRDefault="001C67B1" w:rsidP="001C67B1">
      <w:pPr>
        <w:pStyle w:val="Textbody"/>
        <w:rPr>
          <w:rFonts w:ascii="Lucida Bright" w:hAnsi="Lucida Bright"/>
          <w:sz w:val="28"/>
          <w:szCs w:val="28"/>
        </w:rPr>
      </w:pPr>
    </w:p>
    <w:p w:rsidR="001475E0" w:rsidRDefault="001475E0">
      <w:pPr>
        <w:pStyle w:val="Textbody"/>
        <w:rPr>
          <w:rFonts w:ascii="Lucida Bright" w:hAnsi="Lucida Bright"/>
          <w:sz w:val="28"/>
          <w:szCs w:val="28"/>
        </w:rPr>
      </w:pPr>
    </w:p>
    <w:p w:rsidR="006A7269" w:rsidRDefault="006A7269">
      <w:pPr>
        <w:pStyle w:val="Textbody"/>
        <w:rPr>
          <w:rFonts w:ascii="Lucida Bright" w:hAnsi="Lucida Bright"/>
          <w:sz w:val="28"/>
          <w:szCs w:val="28"/>
        </w:rPr>
      </w:pPr>
    </w:p>
    <w:p w:rsidR="006A7269" w:rsidRDefault="006A7269">
      <w:pPr>
        <w:pStyle w:val="Textbody"/>
        <w:rPr>
          <w:rFonts w:ascii="Lucida Bright" w:hAnsi="Lucida Bright"/>
          <w:sz w:val="28"/>
          <w:szCs w:val="28"/>
        </w:rPr>
      </w:pPr>
    </w:p>
    <w:p w:rsidR="006A7269" w:rsidRDefault="006A7269">
      <w:pPr>
        <w:pStyle w:val="Textbody"/>
        <w:rPr>
          <w:rFonts w:ascii="Lucida Bright" w:hAnsi="Lucida Bright"/>
          <w:sz w:val="28"/>
          <w:szCs w:val="28"/>
        </w:rPr>
      </w:pPr>
    </w:p>
    <w:p w:rsidR="006A7269" w:rsidRDefault="006A7269">
      <w:pPr>
        <w:pStyle w:val="Textbody"/>
        <w:rPr>
          <w:rFonts w:ascii="Lucida Bright" w:hAnsi="Lucida Bright"/>
          <w:sz w:val="28"/>
          <w:szCs w:val="28"/>
        </w:rPr>
      </w:pPr>
    </w:p>
    <w:p w:rsidR="006A7269" w:rsidRDefault="006A7269">
      <w:pPr>
        <w:pStyle w:val="Textbody"/>
        <w:rPr>
          <w:rFonts w:ascii="Lucida Bright" w:hAnsi="Lucida Bright"/>
          <w:sz w:val="28"/>
          <w:szCs w:val="28"/>
        </w:rPr>
      </w:pPr>
    </w:p>
    <w:p w:rsidR="001C67B1" w:rsidRDefault="001C67B1" w:rsidP="001C67B1">
      <w:pPr>
        <w:rPr>
          <w:b/>
          <w:sz w:val="32"/>
          <w:szCs w:val="32"/>
        </w:rPr>
      </w:pPr>
      <w:bookmarkStart w:id="14" w:name="__RefHeading___Toc818_3744375894"/>
      <w:r>
        <w:rPr>
          <w:b/>
          <w:sz w:val="32"/>
          <w:szCs w:val="32"/>
        </w:rPr>
        <w:t xml:space="preserve">                              </w:t>
      </w:r>
    </w:p>
    <w:p w:rsidR="001C67B1" w:rsidRPr="00D36C19" w:rsidRDefault="001C67B1" w:rsidP="001C67B1">
      <w:pPr>
        <w:rPr>
          <w:b/>
          <w:sz w:val="32"/>
          <w:szCs w:val="32"/>
        </w:rPr>
      </w:pPr>
      <w:r>
        <w:rPr>
          <w:b/>
          <w:sz w:val="32"/>
          <w:szCs w:val="32"/>
        </w:rPr>
        <w:t>SINTESI CLASSE</w:t>
      </w:r>
      <w:r w:rsidRPr="00D36C19">
        <w:rPr>
          <w:b/>
          <w:sz w:val="32"/>
          <w:szCs w:val="32"/>
        </w:rPr>
        <w:t xml:space="preserve"> ASL</w:t>
      </w:r>
    </w:p>
    <w:p w:rsidR="001C67B1" w:rsidRDefault="001C67B1" w:rsidP="001C67B1">
      <w:pPr>
        <w:rPr>
          <w:b/>
          <w:sz w:val="16"/>
          <w:szCs w:val="16"/>
        </w:rPr>
      </w:pPr>
    </w:p>
    <w:tbl>
      <w:tblPr>
        <w:tblStyle w:val="Grigliatabella"/>
        <w:tblW w:w="0" w:type="auto"/>
        <w:tblLook w:val="04A0"/>
      </w:tblPr>
      <w:tblGrid>
        <w:gridCol w:w="1399"/>
        <w:gridCol w:w="1190"/>
        <w:gridCol w:w="14"/>
        <w:gridCol w:w="1279"/>
        <w:gridCol w:w="1774"/>
        <w:gridCol w:w="1041"/>
        <w:gridCol w:w="1738"/>
        <w:gridCol w:w="17"/>
        <w:gridCol w:w="1402"/>
      </w:tblGrid>
      <w:tr w:rsidR="001C67B1" w:rsidTr="001C67B1">
        <w:tc>
          <w:tcPr>
            <w:tcW w:w="1399" w:type="dxa"/>
            <w:shd w:val="clear" w:color="auto" w:fill="DDD9C3" w:themeFill="background2" w:themeFillShade="E6"/>
          </w:tcPr>
          <w:p w:rsidR="001C67B1" w:rsidRPr="0080281C" w:rsidRDefault="001C67B1" w:rsidP="008F4651">
            <w:pPr>
              <w:rPr>
                <w:b/>
              </w:rPr>
            </w:pPr>
            <w:r w:rsidRPr="0080281C">
              <w:rPr>
                <w:b/>
              </w:rPr>
              <w:t>STUDENTE</w:t>
            </w:r>
          </w:p>
        </w:tc>
        <w:tc>
          <w:tcPr>
            <w:tcW w:w="1204" w:type="dxa"/>
            <w:gridSpan w:val="2"/>
            <w:shd w:val="clear" w:color="auto" w:fill="DDD9C3" w:themeFill="background2" w:themeFillShade="E6"/>
          </w:tcPr>
          <w:p w:rsidR="001C67B1" w:rsidRPr="0080281C" w:rsidRDefault="001C67B1" w:rsidP="008F4651">
            <w:pPr>
              <w:rPr>
                <w:b/>
              </w:rPr>
            </w:pPr>
            <w:r w:rsidRPr="0080281C">
              <w:rPr>
                <w:b/>
              </w:rPr>
              <w:t xml:space="preserve">ORE. </w:t>
            </w:r>
            <w:proofErr w:type="spellStart"/>
            <w:r w:rsidRPr="0080281C">
              <w:rPr>
                <w:b/>
              </w:rPr>
              <w:t>a.s.</w:t>
            </w:r>
            <w:proofErr w:type="spellEnd"/>
            <w:r w:rsidRPr="0080281C">
              <w:rPr>
                <w:b/>
              </w:rPr>
              <w:t xml:space="preserve"> </w:t>
            </w:r>
            <w:proofErr w:type="spellStart"/>
            <w:r>
              <w:rPr>
                <w:b/>
              </w:rPr>
              <w:t>CL.TERZA</w:t>
            </w:r>
            <w:proofErr w:type="spellEnd"/>
          </w:p>
          <w:p w:rsidR="001C67B1" w:rsidRPr="0080281C" w:rsidRDefault="001C67B1" w:rsidP="008F4651">
            <w:pPr>
              <w:rPr>
                <w:sz w:val="16"/>
                <w:szCs w:val="16"/>
              </w:rPr>
            </w:pPr>
            <w:r>
              <w:rPr>
                <w:sz w:val="16"/>
                <w:szCs w:val="16"/>
              </w:rPr>
              <w:t xml:space="preserve">       E</w:t>
            </w:r>
          </w:p>
          <w:p w:rsidR="001C67B1" w:rsidRPr="0080281C" w:rsidRDefault="001C67B1" w:rsidP="008F4651">
            <w:pPr>
              <w:rPr>
                <w:sz w:val="16"/>
                <w:szCs w:val="16"/>
              </w:rPr>
            </w:pPr>
            <w:r w:rsidRPr="0080281C">
              <w:rPr>
                <w:b/>
              </w:rPr>
              <w:t>Impresa ospitante</w:t>
            </w:r>
          </w:p>
        </w:tc>
        <w:tc>
          <w:tcPr>
            <w:tcW w:w="1279" w:type="dxa"/>
            <w:shd w:val="clear" w:color="auto" w:fill="DDD9C3" w:themeFill="background2" w:themeFillShade="E6"/>
          </w:tcPr>
          <w:p w:rsidR="001C67B1" w:rsidRPr="0080281C" w:rsidRDefault="001C67B1" w:rsidP="001C67B1">
            <w:pPr>
              <w:rPr>
                <w:b/>
              </w:rPr>
            </w:pPr>
            <w:r w:rsidRPr="0080281C">
              <w:rPr>
                <w:b/>
              </w:rPr>
              <w:t xml:space="preserve">ORE. </w:t>
            </w:r>
            <w:proofErr w:type="spellStart"/>
            <w:r w:rsidRPr="0080281C">
              <w:rPr>
                <w:b/>
              </w:rPr>
              <w:t>a.s.</w:t>
            </w:r>
            <w:proofErr w:type="spellEnd"/>
            <w:r w:rsidRPr="0080281C">
              <w:rPr>
                <w:b/>
              </w:rPr>
              <w:t xml:space="preserve"> </w:t>
            </w:r>
            <w:proofErr w:type="spellStart"/>
            <w:r>
              <w:rPr>
                <w:b/>
              </w:rPr>
              <w:t>CL.QUARTA</w:t>
            </w:r>
            <w:proofErr w:type="spellEnd"/>
          </w:p>
          <w:p w:rsidR="001C67B1" w:rsidRPr="0080281C" w:rsidRDefault="001C67B1" w:rsidP="001C67B1">
            <w:pPr>
              <w:rPr>
                <w:sz w:val="16"/>
                <w:szCs w:val="16"/>
              </w:rPr>
            </w:pPr>
            <w:r>
              <w:rPr>
                <w:sz w:val="16"/>
                <w:szCs w:val="16"/>
              </w:rPr>
              <w:t xml:space="preserve">       E</w:t>
            </w:r>
          </w:p>
          <w:p w:rsidR="001C67B1" w:rsidRPr="0080281C" w:rsidRDefault="001C67B1" w:rsidP="001C67B1">
            <w:pPr>
              <w:rPr>
                <w:b/>
              </w:rPr>
            </w:pPr>
            <w:r w:rsidRPr="0080281C">
              <w:rPr>
                <w:b/>
              </w:rPr>
              <w:t>Impresa ospitante</w:t>
            </w:r>
          </w:p>
        </w:tc>
        <w:tc>
          <w:tcPr>
            <w:tcW w:w="1774" w:type="dxa"/>
            <w:shd w:val="clear" w:color="auto" w:fill="DDD9C3" w:themeFill="background2" w:themeFillShade="E6"/>
          </w:tcPr>
          <w:p w:rsidR="001C67B1" w:rsidRPr="0080281C" w:rsidRDefault="001C67B1" w:rsidP="001C67B1">
            <w:pPr>
              <w:rPr>
                <w:b/>
              </w:rPr>
            </w:pPr>
            <w:r w:rsidRPr="0080281C">
              <w:rPr>
                <w:b/>
              </w:rPr>
              <w:t xml:space="preserve">ORE. </w:t>
            </w:r>
            <w:proofErr w:type="spellStart"/>
            <w:r w:rsidRPr="0080281C">
              <w:rPr>
                <w:b/>
              </w:rPr>
              <w:t>a.s.</w:t>
            </w:r>
            <w:proofErr w:type="spellEnd"/>
            <w:r w:rsidRPr="0080281C">
              <w:rPr>
                <w:b/>
              </w:rPr>
              <w:t xml:space="preserve"> </w:t>
            </w:r>
            <w:proofErr w:type="spellStart"/>
            <w:r>
              <w:rPr>
                <w:b/>
              </w:rPr>
              <w:t>CL.QUARTA</w:t>
            </w:r>
            <w:proofErr w:type="spellEnd"/>
          </w:p>
          <w:p w:rsidR="001C67B1" w:rsidRPr="0080281C" w:rsidRDefault="001C67B1" w:rsidP="001C67B1">
            <w:pPr>
              <w:rPr>
                <w:sz w:val="16"/>
                <w:szCs w:val="16"/>
              </w:rPr>
            </w:pPr>
            <w:r>
              <w:rPr>
                <w:sz w:val="16"/>
                <w:szCs w:val="16"/>
              </w:rPr>
              <w:t xml:space="preserve">       E</w:t>
            </w:r>
          </w:p>
          <w:p w:rsidR="001C67B1" w:rsidRPr="0080281C" w:rsidRDefault="001C67B1" w:rsidP="001C67B1">
            <w:pPr>
              <w:rPr>
                <w:b/>
              </w:rPr>
            </w:pPr>
            <w:r w:rsidRPr="0080281C">
              <w:rPr>
                <w:b/>
              </w:rPr>
              <w:t>Impresa ospitante</w:t>
            </w:r>
          </w:p>
        </w:tc>
        <w:tc>
          <w:tcPr>
            <w:tcW w:w="1041" w:type="dxa"/>
            <w:shd w:val="clear" w:color="auto" w:fill="DDD9C3" w:themeFill="background2" w:themeFillShade="E6"/>
          </w:tcPr>
          <w:p w:rsidR="001C67B1" w:rsidRPr="0080281C" w:rsidRDefault="001C67B1" w:rsidP="008F4651">
            <w:pPr>
              <w:rPr>
                <w:b/>
              </w:rPr>
            </w:pPr>
            <w:r w:rsidRPr="0080281C">
              <w:rPr>
                <w:b/>
              </w:rPr>
              <w:t>Giudizio</w:t>
            </w:r>
          </w:p>
          <w:p w:rsidR="001C67B1" w:rsidRPr="0080281C" w:rsidRDefault="001C67B1" w:rsidP="008F4651">
            <w:pPr>
              <w:rPr>
                <w:b/>
              </w:rPr>
            </w:pPr>
            <w:r w:rsidRPr="0080281C">
              <w:rPr>
                <w:b/>
              </w:rPr>
              <w:t>Tutor</w:t>
            </w:r>
          </w:p>
          <w:p w:rsidR="001C67B1" w:rsidRPr="0080281C" w:rsidRDefault="001C67B1" w:rsidP="008F4651"/>
          <w:p w:rsidR="001C67B1" w:rsidRPr="0080281C" w:rsidRDefault="001C67B1" w:rsidP="008F4651">
            <w:pPr>
              <w:rPr>
                <w:sz w:val="16"/>
                <w:szCs w:val="16"/>
              </w:rPr>
            </w:pPr>
            <w:r w:rsidRPr="0080281C">
              <w:rPr>
                <w:sz w:val="16"/>
                <w:szCs w:val="16"/>
              </w:rPr>
              <w:t xml:space="preserve">da 1 a 5 </w:t>
            </w:r>
          </w:p>
        </w:tc>
        <w:tc>
          <w:tcPr>
            <w:tcW w:w="1755" w:type="dxa"/>
            <w:gridSpan w:val="2"/>
            <w:shd w:val="clear" w:color="auto" w:fill="DDD9C3" w:themeFill="background2" w:themeFillShade="E6"/>
          </w:tcPr>
          <w:p w:rsidR="001C67B1" w:rsidRPr="0080281C" w:rsidRDefault="001C67B1" w:rsidP="008F4651">
            <w:pPr>
              <w:rPr>
                <w:b/>
              </w:rPr>
            </w:pPr>
            <w:r w:rsidRPr="0080281C">
              <w:rPr>
                <w:b/>
              </w:rPr>
              <w:t xml:space="preserve">ORE Formazione  ASL interna </w:t>
            </w:r>
          </w:p>
          <w:p w:rsidR="001C67B1" w:rsidRPr="0080281C" w:rsidRDefault="001C67B1" w:rsidP="008F4651">
            <w:pPr>
              <w:rPr>
                <w:b/>
              </w:rPr>
            </w:pPr>
            <w:proofErr w:type="spellStart"/>
            <w:r w:rsidRPr="0080281C">
              <w:rPr>
                <w:b/>
              </w:rPr>
              <w:t>a.s.</w:t>
            </w:r>
            <w:proofErr w:type="spellEnd"/>
            <w:r w:rsidRPr="0080281C">
              <w:rPr>
                <w:b/>
              </w:rPr>
              <w:t xml:space="preserve"> 1</w:t>
            </w:r>
            <w:r>
              <w:rPr>
                <w:b/>
              </w:rPr>
              <w:t>8</w:t>
            </w:r>
            <w:r w:rsidRPr="0080281C">
              <w:rPr>
                <w:b/>
              </w:rPr>
              <w:t>.1</w:t>
            </w:r>
            <w:r>
              <w:rPr>
                <w:b/>
              </w:rPr>
              <w:t>9</w:t>
            </w:r>
          </w:p>
          <w:p w:rsidR="001C67B1" w:rsidRPr="0080281C" w:rsidRDefault="001C67B1" w:rsidP="008F4651"/>
          <w:p w:rsidR="001C67B1" w:rsidRPr="0080281C" w:rsidRDefault="001C67B1" w:rsidP="008F4651"/>
        </w:tc>
        <w:tc>
          <w:tcPr>
            <w:tcW w:w="1402" w:type="dxa"/>
            <w:shd w:val="clear" w:color="auto" w:fill="DDD9C3" w:themeFill="background2" w:themeFillShade="E6"/>
          </w:tcPr>
          <w:p w:rsidR="001C67B1" w:rsidRPr="0080281C" w:rsidRDefault="001C67B1" w:rsidP="008F4651">
            <w:pPr>
              <w:rPr>
                <w:b/>
              </w:rPr>
            </w:pPr>
            <w:r w:rsidRPr="0080281C">
              <w:rPr>
                <w:b/>
              </w:rPr>
              <w:t xml:space="preserve">TOT ORE </w:t>
            </w:r>
          </w:p>
          <w:p w:rsidR="001C67B1" w:rsidRDefault="001C67B1" w:rsidP="008F4651">
            <w:r w:rsidRPr="0080281C">
              <w:t xml:space="preserve">Complessivo al termine </w:t>
            </w:r>
            <w:proofErr w:type="spellStart"/>
            <w:r w:rsidRPr="0080281C">
              <w:t>del</w:t>
            </w:r>
            <w:r>
              <w:t>TRIENNIO</w:t>
            </w:r>
            <w:proofErr w:type="spellEnd"/>
          </w:p>
          <w:p w:rsidR="001C67B1" w:rsidRPr="0080281C" w:rsidRDefault="001C67B1" w:rsidP="008F4651">
            <w:pPr>
              <w:rPr>
                <w:sz w:val="16"/>
                <w:szCs w:val="16"/>
              </w:rPr>
            </w:pPr>
          </w:p>
          <w:p w:rsidR="001C67B1" w:rsidRPr="0080281C" w:rsidRDefault="001C67B1" w:rsidP="001C67B1">
            <w:pPr>
              <w:rPr>
                <w:sz w:val="16"/>
                <w:szCs w:val="16"/>
              </w:rPr>
            </w:pPr>
            <w:r w:rsidRPr="0080281C">
              <w:rPr>
                <w:sz w:val="16"/>
                <w:szCs w:val="16"/>
              </w:rPr>
              <w:t>(</w:t>
            </w:r>
          </w:p>
        </w:tc>
      </w:tr>
      <w:tr w:rsidR="001C67B1" w:rsidTr="001C67B1">
        <w:tc>
          <w:tcPr>
            <w:tcW w:w="1399" w:type="dxa"/>
          </w:tcPr>
          <w:p w:rsidR="001C67B1" w:rsidRDefault="001C67B1" w:rsidP="008F4651"/>
          <w:p w:rsidR="001C67B1" w:rsidRDefault="001C67B1" w:rsidP="008F4651"/>
        </w:tc>
        <w:tc>
          <w:tcPr>
            <w:tcW w:w="1190" w:type="dxa"/>
          </w:tcPr>
          <w:p w:rsidR="001C67B1" w:rsidRDefault="001C67B1" w:rsidP="008F4651"/>
        </w:tc>
        <w:tc>
          <w:tcPr>
            <w:tcW w:w="1293" w:type="dxa"/>
            <w:gridSpan w:val="2"/>
          </w:tcPr>
          <w:p w:rsidR="001C67B1" w:rsidRDefault="001C67B1" w:rsidP="008F4651"/>
        </w:tc>
        <w:tc>
          <w:tcPr>
            <w:tcW w:w="1774" w:type="dxa"/>
          </w:tcPr>
          <w:p w:rsidR="001C67B1" w:rsidRDefault="001C67B1" w:rsidP="008F4651"/>
        </w:tc>
        <w:tc>
          <w:tcPr>
            <w:tcW w:w="1041" w:type="dxa"/>
          </w:tcPr>
          <w:p w:rsidR="001C67B1" w:rsidRDefault="001C67B1" w:rsidP="008F4651"/>
        </w:tc>
        <w:tc>
          <w:tcPr>
            <w:tcW w:w="1738" w:type="dxa"/>
          </w:tcPr>
          <w:p w:rsidR="001C67B1" w:rsidRDefault="001C67B1" w:rsidP="008F4651"/>
        </w:tc>
        <w:tc>
          <w:tcPr>
            <w:tcW w:w="1419" w:type="dxa"/>
            <w:gridSpan w:val="2"/>
          </w:tcPr>
          <w:p w:rsidR="001C67B1" w:rsidRDefault="001C67B1" w:rsidP="008F4651"/>
        </w:tc>
      </w:tr>
      <w:tr w:rsidR="001C67B1" w:rsidTr="001C67B1">
        <w:tc>
          <w:tcPr>
            <w:tcW w:w="1399" w:type="dxa"/>
          </w:tcPr>
          <w:p w:rsidR="001C67B1" w:rsidRDefault="001C67B1" w:rsidP="008F4651"/>
          <w:p w:rsidR="001C67B1" w:rsidRDefault="001C67B1" w:rsidP="008F4651"/>
        </w:tc>
        <w:tc>
          <w:tcPr>
            <w:tcW w:w="1190" w:type="dxa"/>
          </w:tcPr>
          <w:p w:rsidR="001C67B1" w:rsidRDefault="001C67B1" w:rsidP="008F4651"/>
        </w:tc>
        <w:tc>
          <w:tcPr>
            <w:tcW w:w="1293" w:type="dxa"/>
            <w:gridSpan w:val="2"/>
          </w:tcPr>
          <w:p w:rsidR="001C67B1" w:rsidRDefault="001C67B1" w:rsidP="008F4651"/>
        </w:tc>
        <w:tc>
          <w:tcPr>
            <w:tcW w:w="1774" w:type="dxa"/>
          </w:tcPr>
          <w:p w:rsidR="001C67B1" w:rsidRDefault="001C67B1" w:rsidP="008F4651"/>
        </w:tc>
        <w:tc>
          <w:tcPr>
            <w:tcW w:w="1041" w:type="dxa"/>
          </w:tcPr>
          <w:p w:rsidR="001C67B1" w:rsidRDefault="001C67B1" w:rsidP="008F4651"/>
        </w:tc>
        <w:tc>
          <w:tcPr>
            <w:tcW w:w="1738" w:type="dxa"/>
          </w:tcPr>
          <w:p w:rsidR="001C67B1" w:rsidRDefault="001C67B1" w:rsidP="008F4651"/>
        </w:tc>
        <w:tc>
          <w:tcPr>
            <w:tcW w:w="1419" w:type="dxa"/>
            <w:gridSpan w:val="2"/>
          </w:tcPr>
          <w:p w:rsidR="001C67B1" w:rsidRDefault="001C67B1" w:rsidP="008F4651"/>
        </w:tc>
      </w:tr>
      <w:tr w:rsidR="001C67B1" w:rsidTr="001C67B1">
        <w:tc>
          <w:tcPr>
            <w:tcW w:w="1399" w:type="dxa"/>
          </w:tcPr>
          <w:p w:rsidR="001C67B1" w:rsidRDefault="001C67B1" w:rsidP="008F4651"/>
          <w:p w:rsidR="001C67B1" w:rsidRDefault="001C67B1" w:rsidP="008F4651"/>
        </w:tc>
        <w:tc>
          <w:tcPr>
            <w:tcW w:w="1190" w:type="dxa"/>
          </w:tcPr>
          <w:p w:rsidR="001C67B1" w:rsidRDefault="001C67B1" w:rsidP="008F4651"/>
        </w:tc>
        <w:tc>
          <w:tcPr>
            <w:tcW w:w="1293" w:type="dxa"/>
            <w:gridSpan w:val="2"/>
          </w:tcPr>
          <w:p w:rsidR="001C67B1" w:rsidRDefault="001C67B1" w:rsidP="008F4651"/>
        </w:tc>
        <w:tc>
          <w:tcPr>
            <w:tcW w:w="1774" w:type="dxa"/>
          </w:tcPr>
          <w:p w:rsidR="001C67B1" w:rsidRDefault="001C67B1" w:rsidP="008F4651"/>
        </w:tc>
        <w:tc>
          <w:tcPr>
            <w:tcW w:w="1041" w:type="dxa"/>
          </w:tcPr>
          <w:p w:rsidR="001C67B1" w:rsidRDefault="001C67B1" w:rsidP="008F4651"/>
        </w:tc>
        <w:tc>
          <w:tcPr>
            <w:tcW w:w="1738" w:type="dxa"/>
          </w:tcPr>
          <w:p w:rsidR="001C67B1" w:rsidRDefault="001C67B1" w:rsidP="008F4651"/>
        </w:tc>
        <w:tc>
          <w:tcPr>
            <w:tcW w:w="1419" w:type="dxa"/>
            <w:gridSpan w:val="2"/>
          </w:tcPr>
          <w:p w:rsidR="001C67B1" w:rsidRDefault="001C67B1" w:rsidP="008F4651"/>
        </w:tc>
      </w:tr>
      <w:tr w:rsidR="001C67B1" w:rsidTr="001C67B1">
        <w:tc>
          <w:tcPr>
            <w:tcW w:w="1399" w:type="dxa"/>
          </w:tcPr>
          <w:p w:rsidR="001C67B1" w:rsidRDefault="001C67B1" w:rsidP="008F4651"/>
          <w:p w:rsidR="001C67B1" w:rsidRDefault="001C67B1" w:rsidP="008F4651"/>
        </w:tc>
        <w:tc>
          <w:tcPr>
            <w:tcW w:w="1190" w:type="dxa"/>
          </w:tcPr>
          <w:p w:rsidR="001C67B1" w:rsidRDefault="001C67B1" w:rsidP="008F4651"/>
        </w:tc>
        <w:tc>
          <w:tcPr>
            <w:tcW w:w="1293" w:type="dxa"/>
            <w:gridSpan w:val="2"/>
          </w:tcPr>
          <w:p w:rsidR="001C67B1" w:rsidRDefault="001C67B1" w:rsidP="008F4651"/>
        </w:tc>
        <w:tc>
          <w:tcPr>
            <w:tcW w:w="1774" w:type="dxa"/>
          </w:tcPr>
          <w:p w:rsidR="001C67B1" w:rsidRDefault="001C67B1" w:rsidP="008F4651"/>
        </w:tc>
        <w:tc>
          <w:tcPr>
            <w:tcW w:w="1041" w:type="dxa"/>
          </w:tcPr>
          <w:p w:rsidR="001C67B1" w:rsidRDefault="001C67B1" w:rsidP="008F4651"/>
        </w:tc>
        <w:tc>
          <w:tcPr>
            <w:tcW w:w="1738" w:type="dxa"/>
          </w:tcPr>
          <w:p w:rsidR="001C67B1" w:rsidRDefault="001C67B1" w:rsidP="008F4651"/>
        </w:tc>
        <w:tc>
          <w:tcPr>
            <w:tcW w:w="1419" w:type="dxa"/>
            <w:gridSpan w:val="2"/>
          </w:tcPr>
          <w:p w:rsidR="001C67B1" w:rsidRDefault="001C67B1" w:rsidP="008F4651"/>
        </w:tc>
      </w:tr>
      <w:tr w:rsidR="001C67B1" w:rsidTr="001C67B1">
        <w:tc>
          <w:tcPr>
            <w:tcW w:w="1399" w:type="dxa"/>
          </w:tcPr>
          <w:p w:rsidR="001C67B1" w:rsidRDefault="001C67B1" w:rsidP="008F4651"/>
          <w:p w:rsidR="001C67B1" w:rsidRDefault="001C67B1" w:rsidP="008F4651"/>
        </w:tc>
        <w:tc>
          <w:tcPr>
            <w:tcW w:w="1190" w:type="dxa"/>
          </w:tcPr>
          <w:p w:rsidR="001C67B1" w:rsidRDefault="001C67B1" w:rsidP="008F4651"/>
        </w:tc>
        <w:tc>
          <w:tcPr>
            <w:tcW w:w="1293" w:type="dxa"/>
            <w:gridSpan w:val="2"/>
          </w:tcPr>
          <w:p w:rsidR="001C67B1" w:rsidRDefault="001C67B1" w:rsidP="008F4651"/>
        </w:tc>
        <w:tc>
          <w:tcPr>
            <w:tcW w:w="1774" w:type="dxa"/>
          </w:tcPr>
          <w:p w:rsidR="001C67B1" w:rsidRDefault="001C67B1" w:rsidP="008F4651"/>
        </w:tc>
        <w:tc>
          <w:tcPr>
            <w:tcW w:w="1041" w:type="dxa"/>
          </w:tcPr>
          <w:p w:rsidR="001C67B1" w:rsidRDefault="001C67B1" w:rsidP="008F4651"/>
        </w:tc>
        <w:tc>
          <w:tcPr>
            <w:tcW w:w="1738" w:type="dxa"/>
          </w:tcPr>
          <w:p w:rsidR="001C67B1" w:rsidRDefault="001C67B1" w:rsidP="008F4651"/>
        </w:tc>
        <w:tc>
          <w:tcPr>
            <w:tcW w:w="1419" w:type="dxa"/>
            <w:gridSpan w:val="2"/>
          </w:tcPr>
          <w:p w:rsidR="001C67B1" w:rsidRDefault="001C67B1" w:rsidP="008F4651"/>
        </w:tc>
      </w:tr>
      <w:tr w:rsidR="001C67B1" w:rsidTr="001C67B1">
        <w:tc>
          <w:tcPr>
            <w:tcW w:w="1399" w:type="dxa"/>
          </w:tcPr>
          <w:p w:rsidR="001C67B1" w:rsidRDefault="001C67B1" w:rsidP="008F4651"/>
          <w:p w:rsidR="001C67B1" w:rsidRDefault="001C67B1" w:rsidP="008F4651"/>
        </w:tc>
        <w:tc>
          <w:tcPr>
            <w:tcW w:w="1190" w:type="dxa"/>
          </w:tcPr>
          <w:p w:rsidR="001C67B1" w:rsidRDefault="001C67B1" w:rsidP="008F4651"/>
        </w:tc>
        <w:tc>
          <w:tcPr>
            <w:tcW w:w="1293" w:type="dxa"/>
            <w:gridSpan w:val="2"/>
          </w:tcPr>
          <w:p w:rsidR="001C67B1" w:rsidRDefault="001C67B1" w:rsidP="008F4651"/>
        </w:tc>
        <w:tc>
          <w:tcPr>
            <w:tcW w:w="1774" w:type="dxa"/>
          </w:tcPr>
          <w:p w:rsidR="001C67B1" w:rsidRDefault="001C67B1" w:rsidP="008F4651"/>
        </w:tc>
        <w:tc>
          <w:tcPr>
            <w:tcW w:w="1041" w:type="dxa"/>
          </w:tcPr>
          <w:p w:rsidR="001C67B1" w:rsidRDefault="001C67B1" w:rsidP="008F4651"/>
        </w:tc>
        <w:tc>
          <w:tcPr>
            <w:tcW w:w="1738" w:type="dxa"/>
          </w:tcPr>
          <w:p w:rsidR="001C67B1" w:rsidRDefault="001C67B1" w:rsidP="008F4651"/>
        </w:tc>
        <w:tc>
          <w:tcPr>
            <w:tcW w:w="1419" w:type="dxa"/>
            <w:gridSpan w:val="2"/>
          </w:tcPr>
          <w:p w:rsidR="001C67B1" w:rsidRDefault="001C67B1" w:rsidP="008F4651"/>
        </w:tc>
      </w:tr>
      <w:tr w:rsidR="001C67B1" w:rsidTr="001C67B1">
        <w:tc>
          <w:tcPr>
            <w:tcW w:w="1399" w:type="dxa"/>
          </w:tcPr>
          <w:p w:rsidR="001C67B1" w:rsidRDefault="001C67B1" w:rsidP="008F4651"/>
          <w:p w:rsidR="001C67B1" w:rsidRDefault="001C67B1" w:rsidP="008F4651"/>
        </w:tc>
        <w:tc>
          <w:tcPr>
            <w:tcW w:w="1190" w:type="dxa"/>
          </w:tcPr>
          <w:p w:rsidR="001C67B1" w:rsidRDefault="001C67B1" w:rsidP="008F4651"/>
        </w:tc>
        <w:tc>
          <w:tcPr>
            <w:tcW w:w="1293" w:type="dxa"/>
            <w:gridSpan w:val="2"/>
          </w:tcPr>
          <w:p w:rsidR="001C67B1" w:rsidRDefault="001C67B1" w:rsidP="008F4651"/>
        </w:tc>
        <w:tc>
          <w:tcPr>
            <w:tcW w:w="1774" w:type="dxa"/>
          </w:tcPr>
          <w:p w:rsidR="001C67B1" w:rsidRDefault="001C67B1" w:rsidP="008F4651"/>
        </w:tc>
        <w:tc>
          <w:tcPr>
            <w:tcW w:w="1041" w:type="dxa"/>
          </w:tcPr>
          <w:p w:rsidR="001C67B1" w:rsidRDefault="001C67B1" w:rsidP="008F4651"/>
        </w:tc>
        <w:tc>
          <w:tcPr>
            <w:tcW w:w="1738" w:type="dxa"/>
          </w:tcPr>
          <w:p w:rsidR="001C67B1" w:rsidRDefault="001C67B1" w:rsidP="008F4651"/>
        </w:tc>
        <w:tc>
          <w:tcPr>
            <w:tcW w:w="1419" w:type="dxa"/>
            <w:gridSpan w:val="2"/>
          </w:tcPr>
          <w:p w:rsidR="001C67B1" w:rsidRDefault="001C67B1" w:rsidP="008F4651"/>
        </w:tc>
      </w:tr>
      <w:tr w:rsidR="001C67B1" w:rsidTr="001C67B1">
        <w:tc>
          <w:tcPr>
            <w:tcW w:w="1399" w:type="dxa"/>
          </w:tcPr>
          <w:p w:rsidR="001C67B1" w:rsidRDefault="001C67B1" w:rsidP="008F4651"/>
          <w:p w:rsidR="001C67B1" w:rsidRDefault="001C67B1" w:rsidP="008F4651"/>
        </w:tc>
        <w:tc>
          <w:tcPr>
            <w:tcW w:w="1190" w:type="dxa"/>
          </w:tcPr>
          <w:p w:rsidR="001C67B1" w:rsidRDefault="001C67B1" w:rsidP="008F4651"/>
        </w:tc>
        <w:tc>
          <w:tcPr>
            <w:tcW w:w="1293" w:type="dxa"/>
            <w:gridSpan w:val="2"/>
          </w:tcPr>
          <w:p w:rsidR="001C67B1" w:rsidRDefault="001C67B1" w:rsidP="008F4651"/>
        </w:tc>
        <w:tc>
          <w:tcPr>
            <w:tcW w:w="1774" w:type="dxa"/>
          </w:tcPr>
          <w:p w:rsidR="001C67B1" w:rsidRDefault="001C67B1" w:rsidP="008F4651"/>
        </w:tc>
        <w:tc>
          <w:tcPr>
            <w:tcW w:w="1041" w:type="dxa"/>
          </w:tcPr>
          <w:p w:rsidR="001C67B1" w:rsidRDefault="001C67B1" w:rsidP="008F4651"/>
        </w:tc>
        <w:tc>
          <w:tcPr>
            <w:tcW w:w="1738" w:type="dxa"/>
          </w:tcPr>
          <w:p w:rsidR="001C67B1" w:rsidRDefault="001C67B1" w:rsidP="008F4651"/>
        </w:tc>
        <w:tc>
          <w:tcPr>
            <w:tcW w:w="1419" w:type="dxa"/>
            <w:gridSpan w:val="2"/>
          </w:tcPr>
          <w:p w:rsidR="001C67B1" w:rsidRDefault="001C67B1" w:rsidP="008F4651"/>
        </w:tc>
      </w:tr>
      <w:tr w:rsidR="001C67B1" w:rsidTr="001C67B1">
        <w:tc>
          <w:tcPr>
            <w:tcW w:w="1399" w:type="dxa"/>
          </w:tcPr>
          <w:p w:rsidR="001C67B1" w:rsidRDefault="001C67B1" w:rsidP="008F4651"/>
          <w:p w:rsidR="001C67B1" w:rsidRDefault="001C67B1" w:rsidP="008F4651"/>
        </w:tc>
        <w:tc>
          <w:tcPr>
            <w:tcW w:w="1190" w:type="dxa"/>
          </w:tcPr>
          <w:p w:rsidR="001C67B1" w:rsidRDefault="001C67B1" w:rsidP="008F4651"/>
        </w:tc>
        <w:tc>
          <w:tcPr>
            <w:tcW w:w="1293" w:type="dxa"/>
            <w:gridSpan w:val="2"/>
          </w:tcPr>
          <w:p w:rsidR="001C67B1" w:rsidRDefault="001C67B1" w:rsidP="008F4651"/>
        </w:tc>
        <w:tc>
          <w:tcPr>
            <w:tcW w:w="1774" w:type="dxa"/>
          </w:tcPr>
          <w:p w:rsidR="001C67B1" w:rsidRDefault="001C67B1" w:rsidP="008F4651"/>
        </w:tc>
        <w:tc>
          <w:tcPr>
            <w:tcW w:w="1041" w:type="dxa"/>
          </w:tcPr>
          <w:p w:rsidR="001C67B1" w:rsidRDefault="001C67B1" w:rsidP="008F4651"/>
        </w:tc>
        <w:tc>
          <w:tcPr>
            <w:tcW w:w="1738" w:type="dxa"/>
          </w:tcPr>
          <w:p w:rsidR="001C67B1" w:rsidRDefault="001C67B1" w:rsidP="008F4651"/>
        </w:tc>
        <w:tc>
          <w:tcPr>
            <w:tcW w:w="1419" w:type="dxa"/>
            <w:gridSpan w:val="2"/>
          </w:tcPr>
          <w:p w:rsidR="001C67B1" w:rsidRDefault="001C67B1" w:rsidP="008F4651"/>
        </w:tc>
      </w:tr>
      <w:tr w:rsidR="001C67B1" w:rsidTr="001C67B1">
        <w:tc>
          <w:tcPr>
            <w:tcW w:w="1399" w:type="dxa"/>
          </w:tcPr>
          <w:p w:rsidR="001C67B1" w:rsidRDefault="001C67B1" w:rsidP="008F4651"/>
          <w:p w:rsidR="001C67B1" w:rsidRDefault="001C67B1" w:rsidP="008F4651"/>
        </w:tc>
        <w:tc>
          <w:tcPr>
            <w:tcW w:w="1190" w:type="dxa"/>
          </w:tcPr>
          <w:p w:rsidR="001C67B1" w:rsidRDefault="001C67B1" w:rsidP="008F4651"/>
        </w:tc>
        <w:tc>
          <w:tcPr>
            <w:tcW w:w="1293" w:type="dxa"/>
            <w:gridSpan w:val="2"/>
          </w:tcPr>
          <w:p w:rsidR="001C67B1" w:rsidRDefault="001C67B1" w:rsidP="008F4651"/>
        </w:tc>
        <w:tc>
          <w:tcPr>
            <w:tcW w:w="1774" w:type="dxa"/>
          </w:tcPr>
          <w:p w:rsidR="001C67B1" w:rsidRDefault="001C67B1" w:rsidP="008F4651"/>
        </w:tc>
        <w:tc>
          <w:tcPr>
            <w:tcW w:w="1041" w:type="dxa"/>
          </w:tcPr>
          <w:p w:rsidR="001C67B1" w:rsidRDefault="001C67B1" w:rsidP="008F4651"/>
        </w:tc>
        <w:tc>
          <w:tcPr>
            <w:tcW w:w="1738" w:type="dxa"/>
          </w:tcPr>
          <w:p w:rsidR="001C67B1" w:rsidRDefault="001C67B1" w:rsidP="008F4651"/>
        </w:tc>
        <w:tc>
          <w:tcPr>
            <w:tcW w:w="1419" w:type="dxa"/>
            <w:gridSpan w:val="2"/>
          </w:tcPr>
          <w:p w:rsidR="001C67B1" w:rsidRDefault="001C67B1" w:rsidP="008F4651"/>
        </w:tc>
      </w:tr>
      <w:tr w:rsidR="001C67B1" w:rsidTr="001C67B1">
        <w:tc>
          <w:tcPr>
            <w:tcW w:w="1399" w:type="dxa"/>
          </w:tcPr>
          <w:p w:rsidR="001C67B1" w:rsidRDefault="001C67B1" w:rsidP="008F4651"/>
          <w:p w:rsidR="001C67B1" w:rsidRDefault="001C67B1" w:rsidP="008F4651"/>
        </w:tc>
        <w:tc>
          <w:tcPr>
            <w:tcW w:w="1190" w:type="dxa"/>
          </w:tcPr>
          <w:p w:rsidR="001C67B1" w:rsidRDefault="001C67B1" w:rsidP="008F4651"/>
        </w:tc>
        <w:tc>
          <w:tcPr>
            <w:tcW w:w="1293" w:type="dxa"/>
            <w:gridSpan w:val="2"/>
          </w:tcPr>
          <w:p w:rsidR="001C67B1" w:rsidRDefault="001C67B1" w:rsidP="008F4651"/>
        </w:tc>
        <w:tc>
          <w:tcPr>
            <w:tcW w:w="1774" w:type="dxa"/>
          </w:tcPr>
          <w:p w:rsidR="001C67B1" w:rsidRDefault="001C67B1" w:rsidP="008F4651"/>
        </w:tc>
        <w:tc>
          <w:tcPr>
            <w:tcW w:w="1041" w:type="dxa"/>
          </w:tcPr>
          <w:p w:rsidR="001C67B1" w:rsidRDefault="001C67B1" w:rsidP="008F4651"/>
        </w:tc>
        <w:tc>
          <w:tcPr>
            <w:tcW w:w="1738" w:type="dxa"/>
          </w:tcPr>
          <w:p w:rsidR="001C67B1" w:rsidRDefault="001C67B1" w:rsidP="008F4651"/>
        </w:tc>
        <w:tc>
          <w:tcPr>
            <w:tcW w:w="1419" w:type="dxa"/>
            <w:gridSpan w:val="2"/>
          </w:tcPr>
          <w:p w:rsidR="001C67B1" w:rsidRDefault="001C67B1" w:rsidP="008F4651"/>
        </w:tc>
      </w:tr>
      <w:tr w:rsidR="001C67B1" w:rsidTr="001C67B1">
        <w:tc>
          <w:tcPr>
            <w:tcW w:w="1399" w:type="dxa"/>
          </w:tcPr>
          <w:p w:rsidR="001C67B1" w:rsidRDefault="001C67B1" w:rsidP="008F4651"/>
          <w:p w:rsidR="001C67B1" w:rsidRDefault="001C67B1" w:rsidP="008F4651"/>
        </w:tc>
        <w:tc>
          <w:tcPr>
            <w:tcW w:w="1190" w:type="dxa"/>
          </w:tcPr>
          <w:p w:rsidR="001C67B1" w:rsidRDefault="001C67B1" w:rsidP="008F4651"/>
        </w:tc>
        <w:tc>
          <w:tcPr>
            <w:tcW w:w="1293" w:type="dxa"/>
            <w:gridSpan w:val="2"/>
          </w:tcPr>
          <w:p w:rsidR="001C67B1" w:rsidRDefault="001C67B1" w:rsidP="008F4651"/>
        </w:tc>
        <w:tc>
          <w:tcPr>
            <w:tcW w:w="1774" w:type="dxa"/>
          </w:tcPr>
          <w:p w:rsidR="001C67B1" w:rsidRDefault="001C67B1" w:rsidP="008F4651"/>
        </w:tc>
        <w:tc>
          <w:tcPr>
            <w:tcW w:w="1041" w:type="dxa"/>
          </w:tcPr>
          <w:p w:rsidR="001C67B1" w:rsidRDefault="001C67B1" w:rsidP="008F4651"/>
        </w:tc>
        <w:tc>
          <w:tcPr>
            <w:tcW w:w="1738" w:type="dxa"/>
          </w:tcPr>
          <w:p w:rsidR="001C67B1" w:rsidRDefault="001C67B1" w:rsidP="008F4651"/>
        </w:tc>
        <w:tc>
          <w:tcPr>
            <w:tcW w:w="1419" w:type="dxa"/>
            <w:gridSpan w:val="2"/>
          </w:tcPr>
          <w:p w:rsidR="001C67B1" w:rsidRDefault="001C67B1" w:rsidP="008F4651"/>
        </w:tc>
      </w:tr>
      <w:tr w:rsidR="001C67B1" w:rsidTr="001C67B1">
        <w:tc>
          <w:tcPr>
            <w:tcW w:w="1399" w:type="dxa"/>
          </w:tcPr>
          <w:p w:rsidR="001C67B1" w:rsidRDefault="001C67B1" w:rsidP="008F4651"/>
          <w:p w:rsidR="001C67B1" w:rsidRDefault="001C67B1" w:rsidP="008F4651"/>
        </w:tc>
        <w:tc>
          <w:tcPr>
            <w:tcW w:w="1190" w:type="dxa"/>
          </w:tcPr>
          <w:p w:rsidR="001C67B1" w:rsidRDefault="001C67B1" w:rsidP="008F4651"/>
        </w:tc>
        <w:tc>
          <w:tcPr>
            <w:tcW w:w="1293" w:type="dxa"/>
            <w:gridSpan w:val="2"/>
          </w:tcPr>
          <w:p w:rsidR="001C67B1" w:rsidRDefault="001C67B1" w:rsidP="008F4651"/>
        </w:tc>
        <w:tc>
          <w:tcPr>
            <w:tcW w:w="1774" w:type="dxa"/>
          </w:tcPr>
          <w:p w:rsidR="001C67B1" w:rsidRDefault="001C67B1" w:rsidP="008F4651"/>
        </w:tc>
        <w:tc>
          <w:tcPr>
            <w:tcW w:w="1041" w:type="dxa"/>
          </w:tcPr>
          <w:p w:rsidR="001C67B1" w:rsidRDefault="001C67B1" w:rsidP="008F4651"/>
        </w:tc>
        <w:tc>
          <w:tcPr>
            <w:tcW w:w="1738" w:type="dxa"/>
          </w:tcPr>
          <w:p w:rsidR="001C67B1" w:rsidRDefault="001C67B1" w:rsidP="008F4651"/>
        </w:tc>
        <w:tc>
          <w:tcPr>
            <w:tcW w:w="1419" w:type="dxa"/>
            <w:gridSpan w:val="2"/>
          </w:tcPr>
          <w:p w:rsidR="001C67B1" w:rsidRDefault="001C67B1" w:rsidP="008F4651"/>
        </w:tc>
      </w:tr>
      <w:tr w:rsidR="001C67B1" w:rsidTr="001C67B1">
        <w:tc>
          <w:tcPr>
            <w:tcW w:w="1399" w:type="dxa"/>
          </w:tcPr>
          <w:p w:rsidR="001C67B1" w:rsidRDefault="001C67B1" w:rsidP="008F4651"/>
          <w:p w:rsidR="001C67B1" w:rsidRDefault="001C67B1" w:rsidP="008F4651"/>
        </w:tc>
        <w:tc>
          <w:tcPr>
            <w:tcW w:w="1190" w:type="dxa"/>
          </w:tcPr>
          <w:p w:rsidR="001C67B1" w:rsidRDefault="001C67B1" w:rsidP="008F4651"/>
        </w:tc>
        <w:tc>
          <w:tcPr>
            <w:tcW w:w="1293" w:type="dxa"/>
            <w:gridSpan w:val="2"/>
          </w:tcPr>
          <w:p w:rsidR="001C67B1" w:rsidRDefault="001C67B1" w:rsidP="008F4651"/>
        </w:tc>
        <w:tc>
          <w:tcPr>
            <w:tcW w:w="1774" w:type="dxa"/>
          </w:tcPr>
          <w:p w:rsidR="001C67B1" w:rsidRDefault="001C67B1" w:rsidP="008F4651"/>
        </w:tc>
        <w:tc>
          <w:tcPr>
            <w:tcW w:w="1041" w:type="dxa"/>
          </w:tcPr>
          <w:p w:rsidR="001C67B1" w:rsidRDefault="001C67B1" w:rsidP="008F4651"/>
        </w:tc>
        <w:tc>
          <w:tcPr>
            <w:tcW w:w="1738" w:type="dxa"/>
          </w:tcPr>
          <w:p w:rsidR="001C67B1" w:rsidRDefault="001C67B1" w:rsidP="008F4651"/>
        </w:tc>
        <w:tc>
          <w:tcPr>
            <w:tcW w:w="1419" w:type="dxa"/>
            <w:gridSpan w:val="2"/>
          </w:tcPr>
          <w:p w:rsidR="001C67B1" w:rsidRDefault="001C67B1" w:rsidP="008F4651"/>
        </w:tc>
      </w:tr>
      <w:tr w:rsidR="001C67B1" w:rsidTr="001C67B1">
        <w:tc>
          <w:tcPr>
            <w:tcW w:w="1399" w:type="dxa"/>
          </w:tcPr>
          <w:p w:rsidR="001C67B1" w:rsidRDefault="001C67B1" w:rsidP="008F4651"/>
          <w:p w:rsidR="001C67B1" w:rsidRDefault="001C67B1" w:rsidP="008F4651"/>
        </w:tc>
        <w:tc>
          <w:tcPr>
            <w:tcW w:w="1190" w:type="dxa"/>
          </w:tcPr>
          <w:p w:rsidR="001C67B1" w:rsidRDefault="001C67B1" w:rsidP="008F4651"/>
        </w:tc>
        <w:tc>
          <w:tcPr>
            <w:tcW w:w="1293" w:type="dxa"/>
            <w:gridSpan w:val="2"/>
          </w:tcPr>
          <w:p w:rsidR="001C67B1" w:rsidRDefault="001C67B1" w:rsidP="008F4651"/>
        </w:tc>
        <w:tc>
          <w:tcPr>
            <w:tcW w:w="1774" w:type="dxa"/>
          </w:tcPr>
          <w:p w:rsidR="001C67B1" w:rsidRDefault="001C67B1" w:rsidP="008F4651"/>
        </w:tc>
        <w:tc>
          <w:tcPr>
            <w:tcW w:w="1041" w:type="dxa"/>
          </w:tcPr>
          <w:p w:rsidR="001C67B1" w:rsidRDefault="001C67B1" w:rsidP="008F4651"/>
        </w:tc>
        <w:tc>
          <w:tcPr>
            <w:tcW w:w="1738" w:type="dxa"/>
          </w:tcPr>
          <w:p w:rsidR="001C67B1" w:rsidRDefault="001C67B1" w:rsidP="008F4651"/>
        </w:tc>
        <w:tc>
          <w:tcPr>
            <w:tcW w:w="1419" w:type="dxa"/>
            <w:gridSpan w:val="2"/>
          </w:tcPr>
          <w:p w:rsidR="001C67B1" w:rsidRDefault="001C67B1" w:rsidP="008F4651"/>
        </w:tc>
      </w:tr>
      <w:tr w:rsidR="001C67B1" w:rsidTr="001C67B1">
        <w:tc>
          <w:tcPr>
            <w:tcW w:w="1399" w:type="dxa"/>
          </w:tcPr>
          <w:p w:rsidR="001C67B1" w:rsidRDefault="001C67B1" w:rsidP="008F4651"/>
          <w:p w:rsidR="001C67B1" w:rsidRDefault="001C67B1" w:rsidP="008F4651"/>
        </w:tc>
        <w:tc>
          <w:tcPr>
            <w:tcW w:w="1190" w:type="dxa"/>
          </w:tcPr>
          <w:p w:rsidR="001C67B1" w:rsidRDefault="001C67B1" w:rsidP="008F4651"/>
        </w:tc>
        <w:tc>
          <w:tcPr>
            <w:tcW w:w="1293" w:type="dxa"/>
            <w:gridSpan w:val="2"/>
          </w:tcPr>
          <w:p w:rsidR="001C67B1" w:rsidRDefault="001C67B1" w:rsidP="008F4651"/>
        </w:tc>
        <w:tc>
          <w:tcPr>
            <w:tcW w:w="1774" w:type="dxa"/>
          </w:tcPr>
          <w:p w:rsidR="001C67B1" w:rsidRDefault="001C67B1" w:rsidP="008F4651"/>
        </w:tc>
        <w:tc>
          <w:tcPr>
            <w:tcW w:w="1041" w:type="dxa"/>
          </w:tcPr>
          <w:p w:rsidR="001C67B1" w:rsidRDefault="001C67B1" w:rsidP="008F4651"/>
        </w:tc>
        <w:tc>
          <w:tcPr>
            <w:tcW w:w="1738" w:type="dxa"/>
          </w:tcPr>
          <w:p w:rsidR="001C67B1" w:rsidRDefault="001C67B1" w:rsidP="008F4651"/>
        </w:tc>
        <w:tc>
          <w:tcPr>
            <w:tcW w:w="1419" w:type="dxa"/>
            <w:gridSpan w:val="2"/>
          </w:tcPr>
          <w:p w:rsidR="001C67B1" w:rsidRDefault="001C67B1" w:rsidP="008F4651"/>
        </w:tc>
      </w:tr>
      <w:tr w:rsidR="001C67B1" w:rsidTr="001C67B1">
        <w:tc>
          <w:tcPr>
            <w:tcW w:w="1399" w:type="dxa"/>
          </w:tcPr>
          <w:p w:rsidR="001C67B1" w:rsidRDefault="001C67B1" w:rsidP="008F4651"/>
          <w:p w:rsidR="001C67B1" w:rsidRDefault="001C67B1" w:rsidP="008F4651"/>
        </w:tc>
        <w:tc>
          <w:tcPr>
            <w:tcW w:w="1190" w:type="dxa"/>
          </w:tcPr>
          <w:p w:rsidR="001C67B1" w:rsidRDefault="001C67B1" w:rsidP="008F4651"/>
        </w:tc>
        <w:tc>
          <w:tcPr>
            <w:tcW w:w="1293" w:type="dxa"/>
            <w:gridSpan w:val="2"/>
          </w:tcPr>
          <w:p w:rsidR="001C67B1" w:rsidRDefault="001C67B1" w:rsidP="008F4651"/>
        </w:tc>
        <w:tc>
          <w:tcPr>
            <w:tcW w:w="1774" w:type="dxa"/>
          </w:tcPr>
          <w:p w:rsidR="001C67B1" w:rsidRDefault="001C67B1" w:rsidP="008F4651"/>
        </w:tc>
        <w:tc>
          <w:tcPr>
            <w:tcW w:w="1041" w:type="dxa"/>
          </w:tcPr>
          <w:p w:rsidR="001C67B1" w:rsidRDefault="001C67B1" w:rsidP="008F4651"/>
        </w:tc>
        <w:tc>
          <w:tcPr>
            <w:tcW w:w="1738" w:type="dxa"/>
          </w:tcPr>
          <w:p w:rsidR="001C67B1" w:rsidRDefault="001C67B1" w:rsidP="008F4651"/>
        </w:tc>
        <w:tc>
          <w:tcPr>
            <w:tcW w:w="1419" w:type="dxa"/>
            <w:gridSpan w:val="2"/>
          </w:tcPr>
          <w:p w:rsidR="001C67B1" w:rsidRDefault="001C67B1" w:rsidP="008F4651"/>
        </w:tc>
      </w:tr>
      <w:tr w:rsidR="001C67B1" w:rsidTr="001C67B1">
        <w:tc>
          <w:tcPr>
            <w:tcW w:w="1399" w:type="dxa"/>
          </w:tcPr>
          <w:p w:rsidR="001C67B1" w:rsidRDefault="001C67B1" w:rsidP="008F4651"/>
          <w:p w:rsidR="001C67B1" w:rsidRDefault="001C67B1" w:rsidP="008F4651"/>
        </w:tc>
        <w:tc>
          <w:tcPr>
            <w:tcW w:w="1190" w:type="dxa"/>
          </w:tcPr>
          <w:p w:rsidR="001C67B1" w:rsidRDefault="001C67B1" w:rsidP="008F4651"/>
        </w:tc>
        <w:tc>
          <w:tcPr>
            <w:tcW w:w="1293" w:type="dxa"/>
            <w:gridSpan w:val="2"/>
          </w:tcPr>
          <w:p w:rsidR="001C67B1" w:rsidRDefault="001C67B1" w:rsidP="008F4651"/>
        </w:tc>
        <w:tc>
          <w:tcPr>
            <w:tcW w:w="1774" w:type="dxa"/>
          </w:tcPr>
          <w:p w:rsidR="001C67B1" w:rsidRDefault="001C67B1" w:rsidP="008F4651"/>
        </w:tc>
        <w:tc>
          <w:tcPr>
            <w:tcW w:w="1041" w:type="dxa"/>
          </w:tcPr>
          <w:p w:rsidR="001C67B1" w:rsidRDefault="001C67B1" w:rsidP="008F4651"/>
        </w:tc>
        <w:tc>
          <w:tcPr>
            <w:tcW w:w="1738" w:type="dxa"/>
          </w:tcPr>
          <w:p w:rsidR="001C67B1" w:rsidRDefault="001C67B1" w:rsidP="008F4651"/>
        </w:tc>
        <w:tc>
          <w:tcPr>
            <w:tcW w:w="1419" w:type="dxa"/>
            <w:gridSpan w:val="2"/>
          </w:tcPr>
          <w:p w:rsidR="001C67B1" w:rsidRDefault="001C67B1" w:rsidP="008F4651"/>
        </w:tc>
      </w:tr>
    </w:tbl>
    <w:p w:rsidR="001C67B1" w:rsidRPr="0080281C" w:rsidRDefault="001C67B1" w:rsidP="001C67B1">
      <w:pPr>
        <w:rPr>
          <w:sz w:val="16"/>
          <w:szCs w:val="16"/>
        </w:rPr>
      </w:pPr>
    </w:p>
    <w:p w:rsidR="003E5280" w:rsidRDefault="003E5280" w:rsidP="003E5280">
      <w:pPr>
        <w:pStyle w:val="Titolo1"/>
        <w:spacing w:before="0"/>
        <w:jc w:val="center"/>
        <w:rPr>
          <w:rFonts w:ascii="Arial" w:hAnsi="Arial" w:cs="Arial"/>
          <w:b w:val="0"/>
          <w:bCs w:val="0"/>
          <w:sz w:val="32"/>
        </w:rPr>
      </w:pPr>
    </w:p>
    <w:p w:rsidR="003E5280" w:rsidRDefault="003E5280">
      <w:pPr>
        <w:pStyle w:val="Titolo1"/>
        <w:rPr>
          <w:rFonts w:ascii="Lucida Bright" w:hAnsi="Lucida Bright"/>
        </w:rPr>
      </w:pPr>
    </w:p>
    <w:p w:rsidR="001A13A6" w:rsidRDefault="001A13A6" w:rsidP="001C67B1">
      <w:pPr>
        <w:rPr>
          <w:b/>
          <w:i/>
          <w:sz w:val="32"/>
          <w:szCs w:val="32"/>
        </w:rPr>
      </w:pPr>
    </w:p>
    <w:p w:rsidR="001A13A6" w:rsidRDefault="001A13A6" w:rsidP="001C67B1">
      <w:pPr>
        <w:rPr>
          <w:b/>
          <w:i/>
          <w:sz w:val="32"/>
          <w:szCs w:val="32"/>
        </w:rPr>
      </w:pPr>
    </w:p>
    <w:p w:rsidR="001A13A6" w:rsidRDefault="001A13A6" w:rsidP="001C67B1">
      <w:pPr>
        <w:rPr>
          <w:b/>
          <w:i/>
          <w:sz w:val="32"/>
          <w:szCs w:val="32"/>
        </w:rPr>
      </w:pPr>
    </w:p>
    <w:p w:rsidR="001C67B1" w:rsidRDefault="001C67B1" w:rsidP="001C67B1">
      <w:pPr>
        <w:rPr>
          <w:b/>
          <w:i/>
          <w:sz w:val="32"/>
          <w:szCs w:val="32"/>
        </w:rPr>
      </w:pPr>
      <w:r>
        <w:rPr>
          <w:b/>
          <w:i/>
          <w:sz w:val="32"/>
          <w:szCs w:val="32"/>
        </w:rPr>
        <w:t>RILEVAZIONE ATTIVITA’ ASL FORMATIVA INTERNA</w:t>
      </w:r>
    </w:p>
    <w:p w:rsidR="001C67B1" w:rsidRDefault="001C67B1" w:rsidP="001C67B1"/>
    <w:p w:rsidR="001C67B1" w:rsidRPr="00941DF7" w:rsidRDefault="001C67B1" w:rsidP="001C67B1">
      <w:pPr>
        <w:rPr>
          <w:sz w:val="16"/>
          <w:szCs w:val="16"/>
        </w:rPr>
      </w:pPr>
    </w:p>
    <w:tbl>
      <w:tblPr>
        <w:tblStyle w:val="Grigliatabella"/>
        <w:tblW w:w="9889" w:type="dxa"/>
        <w:tblLayout w:type="fixed"/>
        <w:tblLook w:val="04A0"/>
      </w:tblPr>
      <w:tblGrid>
        <w:gridCol w:w="1951"/>
        <w:gridCol w:w="1985"/>
        <w:gridCol w:w="1984"/>
        <w:gridCol w:w="2268"/>
        <w:gridCol w:w="1701"/>
      </w:tblGrid>
      <w:tr w:rsidR="001C67B1" w:rsidTr="008F4651">
        <w:tc>
          <w:tcPr>
            <w:tcW w:w="1951" w:type="dxa"/>
            <w:shd w:val="clear" w:color="auto" w:fill="D9D9D9" w:themeFill="background1" w:themeFillShade="D9"/>
          </w:tcPr>
          <w:p w:rsidR="001C67B1" w:rsidRDefault="001C67B1" w:rsidP="008F4651"/>
          <w:p w:rsidR="001C67B1" w:rsidRPr="00894D45" w:rsidRDefault="001C67B1" w:rsidP="008F4651">
            <w:pPr>
              <w:rPr>
                <w:b/>
              </w:rPr>
            </w:pPr>
            <w:r w:rsidRPr="00894D45">
              <w:rPr>
                <w:b/>
              </w:rPr>
              <w:t>Tipologia</w:t>
            </w:r>
          </w:p>
        </w:tc>
        <w:tc>
          <w:tcPr>
            <w:tcW w:w="1985" w:type="dxa"/>
            <w:shd w:val="clear" w:color="auto" w:fill="D9D9D9" w:themeFill="background1" w:themeFillShade="D9"/>
          </w:tcPr>
          <w:p w:rsidR="001C67B1" w:rsidRDefault="001C67B1" w:rsidP="008F4651">
            <w:r>
              <w:t>(d</w:t>
            </w:r>
            <w:r w:rsidRPr="00D54B8C">
              <w:t>ata</w:t>
            </w:r>
            <w:r>
              <w:t>)</w:t>
            </w:r>
          </w:p>
          <w:p w:rsidR="001C67B1" w:rsidRPr="00894D45" w:rsidRDefault="001C67B1" w:rsidP="008F4651">
            <w:pPr>
              <w:rPr>
                <w:b/>
              </w:rPr>
            </w:pPr>
            <w:r w:rsidRPr="00894D45">
              <w:rPr>
                <w:b/>
              </w:rPr>
              <w:t>Descrizione attività</w:t>
            </w:r>
          </w:p>
        </w:tc>
        <w:tc>
          <w:tcPr>
            <w:tcW w:w="1984" w:type="dxa"/>
            <w:shd w:val="clear" w:color="auto" w:fill="D9D9D9" w:themeFill="background1" w:themeFillShade="D9"/>
          </w:tcPr>
          <w:p w:rsidR="001C67B1" w:rsidRPr="006A1B6F" w:rsidRDefault="001C67B1" w:rsidP="008F4651">
            <w:pPr>
              <w:rPr>
                <w:sz w:val="16"/>
                <w:szCs w:val="16"/>
              </w:rPr>
            </w:pPr>
            <w:r>
              <w:rPr>
                <w:sz w:val="16"/>
                <w:szCs w:val="16"/>
              </w:rPr>
              <w:t>(</w:t>
            </w:r>
            <w:proofErr w:type="spellStart"/>
            <w:r w:rsidRPr="006A1B6F">
              <w:rPr>
                <w:sz w:val="16"/>
                <w:szCs w:val="16"/>
              </w:rPr>
              <w:t>Event</w:t>
            </w:r>
            <w:proofErr w:type="spellEnd"/>
            <w:r w:rsidRPr="006A1B6F">
              <w:rPr>
                <w:sz w:val="16"/>
                <w:szCs w:val="16"/>
              </w:rPr>
              <w:t>.</w:t>
            </w:r>
            <w:r>
              <w:rPr>
                <w:sz w:val="16"/>
                <w:szCs w:val="16"/>
              </w:rPr>
              <w:t>)</w:t>
            </w:r>
          </w:p>
          <w:p w:rsidR="001C67B1" w:rsidRPr="00894D45" w:rsidRDefault="001C67B1" w:rsidP="008F4651">
            <w:pPr>
              <w:rPr>
                <w:b/>
              </w:rPr>
            </w:pPr>
            <w:r w:rsidRPr="00894D45">
              <w:rPr>
                <w:b/>
              </w:rPr>
              <w:t>Progetto/</w:t>
            </w:r>
          </w:p>
          <w:p w:rsidR="001C67B1" w:rsidRPr="00D54B8C" w:rsidRDefault="001C67B1" w:rsidP="008F4651">
            <w:r w:rsidRPr="00894D45">
              <w:rPr>
                <w:b/>
              </w:rPr>
              <w:t>Organizzazione</w:t>
            </w:r>
          </w:p>
        </w:tc>
        <w:tc>
          <w:tcPr>
            <w:tcW w:w="2268" w:type="dxa"/>
            <w:shd w:val="clear" w:color="auto" w:fill="D9D9D9" w:themeFill="background1" w:themeFillShade="D9"/>
          </w:tcPr>
          <w:p w:rsidR="001C67B1" w:rsidRPr="00894D45" w:rsidRDefault="001C67B1" w:rsidP="008F4651">
            <w:pPr>
              <w:rPr>
                <w:b/>
              </w:rPr>
            </w:pPr>
            <w:r w:rsidRPr="00894D45">
              <w:rPr>
                <w:b/>
              </w:rPr>
              <w:t>Studenti assenti</w:t>
            </w:r>
          </w:p>
          <w:p w:rsidR="001C67B1" w:rsidRDefault="001C67B1" w:rsidP="008F4651">
            <w:pPr>
              <w:rPr>
                <w:sz w:val="16"/>
                <w:szCs w:val="16"/>
              </w:rPr>
            </w:pPr>
          </w:p>
          <w:p w:rsidR="001C67B1" w:rsidRPr="00894D45" w:rsidRDefault="001C67B1" w:rsidP="008F4651">
            <w:pPr>
              <w:rPr>
                <w:sz w:val="16"/>
                <w:szCs w:val="16"/>
              </w:rPr>
            </w:pPr>
            <w:r>
              <w:rPr>
                <w:sz w:val="16"/>
                <w:szCs w:val="16"/>
              </w:rPr>
              <w:t>In default l’attività si ritiene rivolta a tutta la classe</w:t>
            </w:r>
          </w:p>
        </w:tc>
        <w:tc>
          <w:tcPr>
            <w:tcW w:w="1701" w:type="dxa"/>
            <w:shd w:val="clear" w:color="auto" w:fill="D9D9D9" w:themeFill="background1" w:themeFillShade="D9"/>
          </w:tcPr>
          <w:p w:rsidR="001C67B1" w:rsidRDefault="001C67B1" w:rsidP="008F4651"/>
          <w:p w:rsidR="001C67B1" w:rsidRPr="00894D45" w:rsidRDefault="001C67B1" w:rsidP="008F4651">
            <w:pPr>
              <w:rPr>
                <w:b/>
              </w:rPr>
            </w:pPr>
            <w:r w:rsidRPr="00894D45">
              <w:rPr>
                <w:b/>
              </w:rPr>
              <w:t>Ore accreditate</w:t>
            </w:r>
          </w:p>
        </w:tc>
      </w:tr>
      <w:tr w:rsidR="001C67B1" w:rsidTr="008F4651">
        <w:tc>
          <w:tcPr>
            <w:tcW w:w="1951" w:type="dxa"/>
            <w:shd w:val="clear" w:color="auto" w:fill="FDE9D9" w:themeFill="accent6" w:themeFillTint="33"/>
          </w:tcPr>
          <w:p w:rsidR="001C67B1" w:rsidRPr="00894D45" w:rsidRDefault="001C67B1" w:rsidP="008F4651">
            <w:pPr>
              <w:rPr>
                <w:rFonts w:asciiTheme="minorHAnsi" w:hAnsiTheme="minorHAnsi"/>
                <w:sz w:val="16"/>
                <w:szCs w:val="16"/>
              </w:rPr>
            </w:pPr>
          </w:p>
          <w:p w:rsidR="001C67B1" w:rsidRPr="00894D45" w:rsidRDefault="001C67B1" w:rsidP="008F4651">
            <w:pPr>
              <w:jc w:val="both"/>
              <w:rPr>
                <w:rFonts w:asciiTheme="minorHAnsi" w:hAnsiTheme="minorHAnsi"/>
                <w:b/>
              </w:rPr>
            </w:pPr>
            <w:r w:rsidRPr="00894D45">
              <w:rPr>
                <w:rFonts w:asciiTheme="minorHAnsi" w:hAnsiTheme="minorHAnsi"/>
                <w:b/>
              </w:rPr>
              <w:t>Orientamento generale del tutor alla classe</w:t>
            </w:r>
          </w:p>
          <w:p w:rsidR="001C67B1" w:rsidRPr="00894D45" w:rsidRDefault="001C67B1" w:rsidP="008F4651">
            <w:pPr>
              <w:jc w:val="both"/>
              <w:rPr>
                <w:rFonts w:asciiTheme="minorHAnsi" w:hAnsiTheme="minorHAnsi"/>
                <w:sz w:val="16"/>
                <w:szCs w:val="16"/>
              </w:rPr>
            </w:pPr>
          </w:p>
        </w:tc>
        <w:tc>
          <w:tcPr>
            <w:tcW w:w="1985" w:type="dxa"/>
            <w:shd w:val="clear" w:color="auto" w:fill="595959" w:themeFill="text1" w:themeFillTint="A6"/>
          </w:tcPr>
          <w:p w:rsidR="001C67B1" w:rsidRPr="00D54B8C" w:rsidRDefault="001C67B1" w:rsidP="008F4651"/>
        </w:tc>
        <w:tc>
          <w:tcPr>
            <w:tcW w:w="1984" w:type="dxa"/>
            <w:shd w:val="clear" w:color="auto" w:fill="595959" w:themeFill="text1" w:themeFillTint="A6"/>
          </w:tcPr>
          <w:p w:rsidR="001C67B1" w:rsidRPr="00D54B8C" w:rsidRDefault="001C67B1" w:rsidP="008F4651"/>
        </w:tc>
        <w:tc>
          <w:tcPr>
            <w:tcW w:w="2268" w:type="dxa"/>
            <w:shd w:val="clear" w:color="auto" w:fill="595959" w:themeFill="text1" w:themeFillTint="A6"/>
          </w:tcPr>
          <w:p w:rsidR="001C67B1" w:rsidRPr="00D54B8C" w:rsidRDefault="001C67B1" w:rsidP="008F4651"/>
        </w:tc>
        <w:tc>
          <w:tcPr>
            <w:tcW w:w="1701" w:type="dxa"/>
          </w:tcPr>
          <w:p w:rsidR="001C67B1" w:rsidRDefault="001C67B1" w:rsidP="008F4651">
            <w:r w:rsidRPr="006A1B6F">
              <w:rPr>
                <w:sz w:val="16"/>
                <w:szCs w:val="16"/>
              </w:rPr>
              <w:t xml:space="preserve">v. circ. </w:t>
            </w:r>
            <w:r>
              <w:rPr>
                <w:sz w:val="16"/>
                <w:szCs w:val="16"/>
              </w:rPr>
              <w:t>25 BIS</w:t>
            </w:r>
            <w:r>
              <w:t xml:space="preserve"> </w:t>
            </w:r>
          </w:p>
          <w:p w:rsidR="001C67B1" w:rsidRDefault="001C67B1" w:rsidP="008F4651"/>
          <w:p w:rsidR="001C67B1" w:rsidRPr="00D54B8C" w:rsidRDefault="001C67B1" w:rsidP="008F4651">
            <w:r>
              <w:t>5 ORE</w:t>
            </w:r>
          </w:p>
        </w:tc>
      </w:tr>
      <w:tr w:rsidR="001C67B1" w:rsidTr="008F4651">
        <w:tc>
          <w:tcPr>
            <w:tcW w:w="1951" w:type="dxa"/>
            <w:shd w:val="clear" w:color="auto" w:fill="FDE9D9" w:themeFill="accent6" w:themeFillTint="33"/>
          </w:tcPr>
          <w:p w:rsidR="001C67B1" w:rsidRDefault="001C67B1" w:rsidP="008F4651">
            <w:pPr>
              <w:rPr>
                <w:rFonts w:asciiTheme="minorHAnsi" w:hAnsiTheme="minorHAnsi"/>
                <w:b/>
              </w:rPr>
            </w:pPr>
            <w:r w:rsidRPr="00894D45">
              <w:rPr>
                <w:rFonts w:asciiTheme="minorHAnsi" w:hAnsiTheme="minorHAnsi"/>
                <w:b/>
              </w:rPr>
              <w:t>Produzione relazione stage</w:t>
            </w:r>
          </w:p>
          <w:p w:rsidR="001C67B1" w:rsidRDefault="001C67B1" w:rsidP="008F4651">
            <w:pPr>
              <w:rPr>
                <w:rFonts w:asciiTheme="minorHAnsi" w:hAnsiTheme="minorHAnsi"/>
                <w:b/>
              </w:rPr>
            </w:pPr>
          </w:p>
          <w:p w:rsidR="001C67B1" w:rsidRPr="00894D45" w:rsidRDefault="001C67B1" w:rsidP="008F4651">
            <w:pPr>
              <w:rPr>
                <w:rFonts w:asciiTheme="minorHAnsi" w:hAnsiTheme="minorHAnsi"/>
              </w:rPr>
            </w:pPr>
          </w:p>
        </w:tc>
        <w:tc>
          <w:tcPr>
            <w:tcW w:w="1985" w:type="dxa"/>
            <w:shd w:val="clear" w:color="auto" w:fill="595959" w:themeFill="text1" w:themeFillTint="A6"/>
          </w:tcPr>
          <w:p w:rsidR="001C67B1" w:rsidRPr="00D54B8C" w:rsidRDefault="001C67B1" w:rsidP="008F4651"/>
        </w:tc>
        <w:tc>
          <w:tcPr>
            <w:tcW w:w="1984" w:type="dxa"/>
            <w:shd w:val="clear" w:color="auto" w:fill="595959" w:themeFill="text1" w:themeFillTint="A6"/>
          </w:tcPr>
          <w:p w:rsidR="001C67B1" w:rsidRPr="00D54B8C" w:rsidRDefault="001C67B1" w:rsidP="008F4651"/>
        </w:tc>
        <w:tc>
          <w:tcPr>
            <w:tcW w:w="2268" w:type="dxa"/>
            <w:shd w:val="clear" w:color="auto" w:fill="595959" w:themeFill="text1" w:themeFillTint="A6"/>
          </w:tcPr>
          <w:p w:rsidR="001C67B1" w:rsidRPr="00D54B8C" w:rsidRDefault="001C67B1" w:rsidP="008F4651"/>
        </w:tc>
        <w:tc>
          <w:tcPr>
            <w:tcW w:w="1701" w:type="dxa"/>
          </w:tcPr>
          <w:p w:rsidR="001C67B1" w:rsidRDefault="001C67B1" w:rsidP="008F4651">
            <w:pPr>
              <w:rPr>
                <w:sz w:val="16"/>
                <w:szCs w:val="16"/>
              </w:rPr>
            </w:pPr>
            <w:r w:rsidRPr="006A1B6F">
              <w:rPr>
                <w:sz w:val="16"/>
                <w:szCs w:val="16"/>
              </w:rPr>
              <w:t>Max 5 ORE</w:t>
            </w:r>
            <w:r>
              <w:rPr>
                <w:sz w:val="16"/>
                <w:szCs w:val="16"/>
              </w:rPr>
              <w:t xml:space="preserve">  </w:t>
            </w:r>
          </w:p>
          <w:p w:rsidR="001C67B1" w:rsidRDefault="001C67B1" w:rsidP="008F4651">
            <w:pPr>
              <w:rPr>
                <w:sz w:val="16"/>
                <w:szCs w:val="16"/>
              </w:rPr>
            </w:pPr>
            <w:r w:rsidRPr="006A1B6F">
              <w:rPr>
                <w:sz w:val="16"/>
                <w:szCs w:val="16"/>
              </w:rPr>
              <w:t xml:space="preserve">v. circ. </w:t>
            </w:r>
            <w:r>
              <w:rPr>
                <w:sz w:val="16"/>
                <w:szCs w:val="16"/>
              </w:rPr>
              <w:t>25BIS</w:t>
            </w:r>
          </w:p>
          <w:p w:rsidR="001C67B1" w:rsidRPr="00D54B8C" w:rsidRDefault="001C67B1" w:rsidP="008F4651"/>
        </w:tc>
      </w:tr>
      <w:tr w:rsidR="001C67B1" w:rsidTr="008F4651">
        <w:tc>
          <w:tcPr>
            <w:tcW w:w="1951" w:type="dxa"/>
            <w:shd w:val="clear" w:color="auto" w:fill="FDE9D9" w:themeFill="accent6" w:themeFillTint="33"/>
          </w:tcPr>
          <w:p w:rsidR="001C67B1" w:rsidRDefault="001C67B1" w:rsidP="008F4651">
            <w:pPr>
              <w:jc w:val="both"/>
              <w:rPr>
                <w:rFonts w:asciiTheme="minorHAnsi" w:hAnsiTheme="minorHAnsi"/>
                <w:b/>
              </w:rPr>
            </w:pPr>
            <w:r w:rsidRPr="00894D45">
              <w:rPr>
                <w:rFonts w:asciiTheme="minorHAnsi" w:hAnsiTheme="minorHAnsi"/>
                <w:b/>
              </w:rPr>
              <w:t>Formazione sicurezza</w:t>
            </w:r>
          </w:p>
          <w:p w:rsidR="001C67B1" w:rsidRPr="00894D45" w:rsidRDefault="001C67B1" w:rsidP="008F4651">
            <w:pPr>
              <w:jc w:val="both"/>
              <w:rPr>
                <w:rFonts w:asciiTheme="minorHAnsi" w:hAnsiTheme="minorHAnsi"/>
                <w:b/>
              </w:rPr>
            </w:pPr>
          </w:p>
          <w:p w:rsidR="001C67B1" w:rsidRPr="00894D45" w:rsidRDefault="001C67B1" w:rsidP="008F4651">
            <w:pPr>
              <w:jc w:val="both"/>
              <w:rPr>
                <w:rFonts w:asciiTheme="minorHAnsi" w:hAnsiTheme="minorHAnsi"/>
              </w:rPr>
            </w:pPr>
          </w:p>
        </w:tc>
        <w:tc>
          <w:tcPr>
            <w:tcW w:w="1985" w:type="dxa"/>
          </w:tcPr>
          <w:p w:rsidR="001C67B1" w:rsidRPr="00D54B8C" w:rsidRDefault="001C67B1" w:rsidP="008F4651"/>
        </w:tc>
        <w:tc>
          <w:tcPr>
            <w:tcW w:w="1984" w:type="dxa"/>
          </w:tcPr>
          <w:p w:rsidR="001C67B1" w:rsidRPr="00D54B8C" w:rsidRDefault="001C67B1" w:rsidP="008F4651"/>
        </w:tc>
        <w:tc>
          <w:tcPr>
            <w:tcW w:w="2268" w:type="dxa"/>
          </w:tcPr>
          <w:p w:rsidR="001C67B1" w:rsidRPr="00D54B8C" w:rsidRDefault="001C67B1" w:rsidP="008F4651"/>
        </w:tc>
        <w:tc>
          <w:tcPr>
            <w:tcW w:w="1701" w:type="dxa"/>
          </w:tcPr>
          <w:p w:rsidR="001C67B1" w:rsidRPr="00D54B8C" w:rsidRDefault="001C67B1" w:rsidP="008F4651"/>
        </w:tc>
      </w:tr>
      <w:tr w:rsidR="001C67B1" w:rsidTr="008F4651">
        <w:tc>
          <w:tcPr>
            <w:tcW w:w="1951" w:type="dxa"/>
            <w:shd w:val="clear" w:color="auto" w:fill="FDE9D9" w:themeFill="accent6" w:themeFillTint="33"/>
          </w:tcPr>
          <w:p w:rsidR="001C67B1" w:rsidRDefault="001C67B1" w:rsidP="008F4651">
            <w:pPr>
              <w:jc w:val="both"/>
              <w:rPr>
                <w:rFonts w:asciiTheme="minorHAnsi" w:hAnsiTheme="minorHAnsi"/>
                <w:b/>
              </w:rPr>
            </w:pPr>
            <w:r w:rsidRPr="00894D45">
              <w:rPr>
                <w:rFonts w:asciiTheme="minorHAnsi" w:hAnsiTheme="minorHAnsi"/>
                <w:b/>
              </w:rPr>
              <w:t>Orientamento mercato del lavoro</w:t>
            </w:r>
          </w:p>
          <w:p w:rsidR="001C67B1" w:rsidRPr="00894D45" w:rsidRDefault="001C67B1" w:rsidP="008F4651">
            <w:pPr>
              <w:jc w:val="both"/>
              <w:rPr>
                <w:rFonts w:asciiTheme="minorHAnsi" w:hAnsiTheme="minorHAnsi"/>
                <w:b/>
              </w:rPr>
            </w:pPr>
          </w:p>
          <w:p w:rsidR="001C67B1" w:rsidRPr="00894D45" w:rsidRDefault="001C67B1" w:rsidP="008F4651">
            <w:pPr>
              <w:jc w:val="both"/>
              <w:rPr>
                <w:rFonts w:asciiTheme="minorHAnsi" w:hAnsiTheme="minorHAnsi"/>
              </w:rPr>
            </w:pPr>
          </w:p>
        </w:tc>
        <w:tc>
          <w:tcPr>
            <w:tcW w:w="1985" w:type="dxa"/>
          </w:tcPr>
          <w:p w:rsidR="001C67B1" w:rsidRPr="00D54B8C" w:rsidRDefault="001C67B1" w:rsidP="008F4651"/>
        </w:tc>
        <w:tc>
          <w:tcPr>
            <w:tcW w:w="1984" w:type="dxa"/>
          </w:tcPr>
          <w:p w:rsidR="001C67B1" w:rsidRPr="00D54B8C" w:rsidRDefault="001C67B1" w:rsidP="008F4651"/>
        </w:tc>
        <w:tc>
          <w:tcPr>
            <w:tcW w:w="2268" w:type="dxa"/>
          </w:tcPr>
          <w:p w:rsidR="001C67B1" w:rsidRPr="00D54B8C" w:rsidRDefault="001C67B1" w:rsidP="008F4651"/>
        </w:tc>
        <w:tc>
          <w:tcPr>
            <w:tcW w:w="1701" w:type="dxa"/>
          </w:tcPr>
          <w:p w:rsidR="001C67B1" w:rsidRPr="00D54B8C" w:rsidRDefault="001C67B1" w:rsidP="008F4651"/>
        </w:tc>
      </w:tr>
      <w:tr w:rsidR="001C67B1" w:rsidTr="008F4651">
        <w:tc>
          <w:tcPr>
            <w:tcW w:w="1951" w:type="dxa"/>
            <w:shd w:val="clear" w:color="auto" w:fill="FDE9D9" w:themeFill="accent6" w:themeFillTint="33"/>
          </w:tcPr>
          <w:p w:rsidR="001C67B1" w:rsidRDefault="001C67B1" w:rsidP="008F4651">
            <w:pPr>
              <w:jc w:val="both"/>
              <w:rPr>
                <w:rFonts w:asciiTheme="minorHAnsi" w:hAnsiTheme="minorHAnsi"/>
              </w:rPr>
            </w:pPr>
            <w:r w:rsidRPr="00894D45">
              <w:rPr>
                <w:rFonts w:asciiTheme="minorHAnsi" w:hAnsiTheme="minorHAnsi"/>
                <w:b/>
              </w:rPr>
              <w:t>Visite aziendali</w:t>
            </w:r>
            <w:r w:rsidRPr="00894D45">
              <w:rPr>
                <w:rFonts w:asciiTheme="minorHAnsi" w:hAnsiTheme="minorHAnsi"/>
              </w:rPr>
              <w:t xml:space="preserve"> </w:t>
            </w:r>
          </w:p>
          <w:p w:rsidR="001C67B1" w:rsidRDefault="001C67B1" w:rsidP="008F4651">
            <w:pPr>
              <w:jc w:val="both"/>
              <w:rPr>
                <w:rFonts w:asciiTheme="minorHAnsi" w:hAnsiTheme="minorHAnsi"/>
              </w:rPr>
            </w:pPr>
          </w:p>
          <w:p w:rsidR="001C67B1" w:rsidRPr="00894D45" w:rsidRDefault="001C67B1" w:rsidP="008F4651">
            <w:pPr>
              <w:jc w:val="both"/>
              <w:rPr>
                <w:rFonts w:asciiTheme="minorHAnsi" w:hAnsiTheme="minorHAnsi"/>
              </w:rPr>
            </w:pPr>
            <w:r w:rsidRPr="00894D45">
              <w:rPr>
                <w:rFonts w:asciiTheme="minorHAnsi" w:hAnsiTheme="minorHAnsi"/>
              </w:rPr>
              <w:t>(o “culturali”)</w:t>
            </w:r>
          </w:p>
          <w:p w:rsidR="001C67B1" w:rsidRPr="00894D45" w:rsidRDefault="001C67B1" w:rsidP="008F4651">
            <w:pPr>
              <w:jc w:val="both"/>
              <w:rPr>
                <w:rFonts w:asciiTheme="minorHAnsi" w:hAnsiTheme="minorHAnsi"/>
              </w:rPr>
            </w:pPr>
          </w:p>
        </w:tc>
        <w:tc>
          <w:tcPr>
            <w:tcW w:w="1985" w:type="dxa"/>
          </w:tcPr>
          <w:p w:rsidR="001C67B1" w:rsidRPr="00D54B8C" w:rsidRDefault="001C67B1" w:rsidP="008F4651"/>
        </w:tc>
        <w:tc>
          <w:tcPr>
            <w:tcW w:w="1984" w:type="dxa"/>
          </w:tcPr>
          <w:p w:rsidR="001C67B1" w:rsidRPr="00D54B8C" w:rsidRDefault="001C67B1" w:rsidP="008F4651"/>
        </w:tc>
        <w:tc>
          <w:tcPr>
            <w:tcW w:w="2268" w:type="dxa"/>
          </w:tcPr>
          <w:p w:rsidR="001C67B1" w:rsidRPr="00D54B8C" w:rsidRDefault="001C67B1" w:rsidP="008F4651"/>
        </w:tc>
        <w:tc>
          <w:tcPr>
            <w:tcW w:w="1701" w:type="dxa"/>
          </w:tcPr>
          <w:p w:rsidR="001C67B1" w:rsidRPr="00D54B8C" w:rsidRDefault="001C67B1" w:rsidP="008F4651"/>
        </w:tc>
      </w:tr>
      <w:tr w:rsidR="001C67B1" w:rsidTr="008F4651">
        <w:tc>
          <w:tcPr>
            <w:tcW w:w="1951" w:type="dxa"/>
            <w:shd w:val="clear" w:color="auto" w:fill="FDE9D9" w:themeFill="accent6" w:themeFillTint="33"/>
          </w:tcPr>
          <w:p w:rsidR="001C67B1" w:rsidRPr="00894D45" w:rsidRDefault="001C67B1" w:rsidP="008F4651">
            <w:pPr>
              <w:jc w:val="both"/>
              <w:rPr>
                <w:rFonts w:asciiTheme="minorHAnsi" w:hAnsiTheme="minorHAnsi"/>
              </w:rPr>
            </w:pPr>
            <w:r w:rsidRPr="00894D45">
              <w:rPr>
                <w:rFonts w:asciiTheme="minorHAnsi" w:hAnsiTheme="minorHAnsi"/>
                <w:b/>
              </w:rPr>
              <w:t>“Esperienze para-professionali”</w:t>
            </w:r>
          </w:p>
          <w:p w:rsidR="001C67B1" w:rsidRPr="00894D45" w:rsidRDefault="001C67B1" w:rsidP="008F4651">
            <w:pPr>
              <w:jc w:val="both"/>
              <w:rPr>
                <w:rFonts w:asciiTheme="minorHAnsi" w:hAnsiTheme="minorHAnsi"/>
              </w:rPr>
            </w:pPr>
            <w:r w:rsidRPr="00894D45">
              <w:rPr>
                <w:rFonts w:asciiTheme="minorHAnsi" w:hAnsiTheme="minorHAnsi"/>
              </w:rPr>
              <w:t>organizzate dalla scuola</w:t>
            </w:r>
          </w:p>
          <w:p w:rsidR="001C67B1" w:rsidRPr="00894D45" w:rsidRDefault="001C67B1" w:rsidP="008F4651">
            <w:pPr>
              <w:jc w:val="both"/>
              <w:rPr>
                <w:rFonts w:asciiTheme="minorHAnsi" w:hAnsiTheme="minorHAnsi"/>
                <w:sz w:val="16"/>
                <w:szCs w:val="16"/>
              </w:rPr>
            </w:pPr>
          </w:p>
        </w:tc>
        <w:tc>
          <w:tcPr>
            <w:tcW w:w="1985" w:type="dxa"/>
          </w:tcPr>
          <w:p w:rsidR="001C67B1" w:rsidRPr="00D54B8C" w:rsidRDefault="001C67B1" w:rsidP="008F4651"/>
        </w:tc>
        <w:tc>
          <w:tcPr>
            <w:tcW w:w="1984" w:type="dxa"/>
          </w:tcPr>
          <w:p w:rsidR="001C67B1" w:rsidRPr="00D54B8C" w:rsidRDefault="001C67B1" w:rsidP="008F4651"/>
        </w:tc>
        <w:tc>
          <w:tcPr>
            <w:tcW w:w="2268" w:type="dxa"/>
          </w:tcPr>
          <w:p w:rsidR="001C67B1" w:rsidRPr="00D54B8C" w:rsidRDefault="001C67B1" w:rsidP="008F4651"/>
        </w:tc>
        <w:tc>
          <w:tcPr>
            <w:tcW w:w="1701" w:type="dxa"/>
          </w:tcPr>
          <w:p w:rsidR="001C67B1" w:rsidRPr="00D54B8C" w:rsidRDefault="001C67B1" w:rsidP="008F4651"/>
        </w:tc>
      </w:tr>
      <w:tr w:rsidR="001C67B1" w:rsidTr="008F4651">
        <w:tc>
          <w:tcPr>
            <w:tcW w:w="1951" w:type="dxa"/>
            <w:shd w:val="clear" w:color="auto" w:fill="D99594" w:themeFill="accent2" w:themeFillTint="99"/>
          </w:tcPr>
          <w:p w:rsidR="001C67B1" w:rsidRDefault="001C67B1" w:rsidP="008F4651">
            <w:pPr>
              <w:jc w:val="both"/>
              <w:rPr>
                <w:b/>
              </w:rPr>
            </w:pPr>
          </w:p>
          <w:p w:rsidR="001C67B1" w:rsidRDefault="001C67B1" w:rsidP="008F4651">
            <w:pPr>
              <w:jc w:val="both"/>
              <w:rPr>
                <w:b/>
              </w:rPr>
            </w:pPr>
            <w:r>
              <w:rPr>
                <w:b/>
              </w:rPr>
              <w:t>TOTALE ANNO</w:t>
            </w:r>
          </w:p>
          <w:p w:rsidR="001C67B1" w:rsidRPr="00581A1D" w:rsidRDefault="001C67B1" w:rsidP="008F4651">
            <w:pPr>
              <w:jc w:val="both"/>
              <w:rPr>
                <w:b/>
              </w:rPr>
            </w:pPr>
          </w:p>
        </w:tc>
        <w:tc>
          <w:tcPr>
            <w:tcW w:w="1985" w:type="dxa"/>
            <w:shd w:val="clear" w:color="auto" w:fill="595959" w:themeFill="text1" w:themeFillTint="A6"/>
          </w:tcPr>
          <w:p w:rsidR="001C67B1" w:rsidRPr="00D54B8C" w:rsidRDefault="001C67B1" w:rsidP="008F4651"/>
        </w:tc>
        <w:tc>
          <w:tcPr>
            <w:tcW w:w="1984" w:type="dxa"/>
            <w:shd w:val="clear" w:color="auto" w:fill="595959" w:themeFill="text1" w:themeFillTint="A6"/>
          </w:tcPr>
          <w:p w:rsidR="001C67B1" w:rsidRPr="00D54B8C" w:rsidRDefault="001C67B1" w:rsidP="008F4651"/>
        </w:tc>
        <w:tc>
          <w:tcPr>
            <w:tcW w:w="2268" w:type="dxa"/>
            <w:shd w:val="clear" w:color="auto" w:fill="595959" w:themeFill="text1" w:themeFillTint="A6"/>
          </w:tcPr>
          <w:p w:rsidR="001C67B1" w:rsidRPr="00D54B8C" w:rsidRDefault="001C67B1" w:rsidP="008F4651"/>
        </w:tc>
        <w:tc>
          <w:tcPr>
            <w:tcW w:w="1701" w:type="dxa"/>
            <w:shd w:val="clear" w:color="auto" w:fill="D99594" w:themeFill="accent2" w:themeFillTint="99"/>
          </w:tcPr>
          <w:p w:rsidR="001C67B1" w:rsidRDefault="001C67B1" w:rsidP="008F4651">
            <w:pPr>
              <w:rPr>
                <w:sz w:val="16"/>
                <w:szCs w:val="16"/>
              </w:rPr>
            </w:pPr>
            <w:r w:rsidRPr="00894D45">
              <w:rPr>
                <w:sz w:val="16"/>
                <w:szCs w:val="16"/>
              </w:rPr>
              <w:t>Da riportare nella scheda individuale studente</w:t>
            </w:r>
            <w:r>
              <w:rPr>
                <w:sz w:val="16"/>
                <w:szCs w:val="16"/>
              </w:rPr>
              <w:t>/scheda sintetica classe</w:t>
            </w:r>
          </w:p>
          <w:p w:rsidR="001C67B1" w:rsidRDefault="001C67B1" w:rsidP="008F4651">
            <w:pPr>
              <w:rPr>
                <w:sz w:val="16"/>
                <w:szCs w:val="16"/>
              </w:rPr>
            </w:pPr>
          </w:p>
          <w:p w:rsidR="001C67B1" w:rsidRDefault="001C67B1" w:rsidP="008F4651">
            <w:pPr>
              <w:rPr>
                <w:sz w:val="16"/>
                <w:szCs w:val="16"/>
              </w:rPr>
            </w:pPr>
          </w:p>
          <w:p w:rsidR="001C67B1" w:rsidRDefault="001C67B1" w:rsidP="008F4651">
            <w:pPr>
              <w:rPr>
                <w:sz w:val="16"/>
                <w:szCs w:val="16"/>
              </w:rPr>
            </w:pPr>
          </w:p>
          <w:p w:rsidR="001C67B1" w:rsidRDefault="001C67B1" w:rsidP="008F4651">
            <w:pPr>
              <w:rPr>
                <w:sz w:val="16"/>
                <w:szCs w:val="16"/>
              </w:rPr>
            </w:pPr>
          </w:p>
          <w:p w:rsidR="001C67B1" w:rsidRPr="00D54B8C" w:rsidRDefault="001C67B1" w:rsidP="008F4651"/>
        </w:tc>
      </w:tr>
    </w:tbl>
    <w:p w:rsidR="001C67B1" w:rsidRDefault="001C67B1" w:rsidP="001C67B1"/>
    <w:p w:rsidR="001475E0" w:rsidRPr="006A7269" w:rsidRDefault="006A7269">
      <w:pPr>
        <w:pStyle w:val="Titolo1"/>
        <w:rPr>
          <w:rFonts w:ascii="Lucida Bright" w:hAnsi="Lucida Bright"/>
        </w:rPr>
      </w:pPr>
      <w:r>
        <w:rPr>
          <w:rFonts w:ascii="Lucida Bright" w:hAnsi="Lucida Bright"/>
        </w:rPr>
        <w:t>7</w:t>
      </w:r>
      <w:r w:rsidR="005F2954" w:rsidRPr="006A7269">
        <w:rPr>
          <w:rFonts w:ascii="Lucida Bright" w:hAnsi="Lucida Bright"/>
        </w:rPr>
        <w:t xml:space="preserve">  INDICAZIONI SU DISCIPLINE</w:t>
      </w:r>
      <w:bookmarkEnd w:id="14"/>
    </w:p>
    <w:p w:rsidR="003E5280" w:rsidRPr="003E5280" w:rsidRDefault="003E5280" w:rsidP="003E5280">
      <w:pPr>
        <w:jc w:val="center"/>
        <w:rPr>
          <w:rFonts w:asciiTheme="minorHAnsi" w:hAnsiTheme="minorHAnsi" w:cs="Arial"/>
          <w:bCs/>
          <w:sz w:val="28"/>
          <w:szCs w:val="28"/>
        </w:rPr>
      </w:pPr>
      <w:bookmarkStart w:id="15" w:name="__RefHeading___Toc2721_3744375894"/>
      <w:r w:rsidRPr="003E5280">
        <w:rPr>
          <w:rFonts w:asciiTheme="minorHAnsi" w:hAnsiTheme="minorHAnsi" w:cs="Arial"/>
          <w:bCs/>
          <w:sz w:val="28"/>
          <w:szCs w:val="28"/>
        </w:rPr>
        <w:t>OBIETTIVI SPECIFICI DELLE DISCIPLINE</w:t>
      </w:r>
    </w:p>
    <w:p w:rsidR="003E5280" w:rsidRPr="003E5280" w:rsidRDefault="003E5280" w:rsidP="003E5280">
      <w:pPr>
        <w:jc w:val="center"/>
        <w:rPr>
          <w:rFonts w:asciiTheme="minorHAnsi" w:hAnsiTheme="minorHAnsi" w:cs="Arial"/>
          <w:bCs/>
          <w:sz w:val="28"/>
          <w:szCs w:val="28"/>
        </w:rPr>
      </w:pPr>
      <w:r w:rsidRPr="003E5280">
        <w:rPr>
          <w:rFonts w:asciiTheme="minorHAnsi" w:hAnsiTheme="minorHAnsi" w:cs="Arial"/>
          <w:bCs/>
          <w:sz w:val="28"/>
          <w:szCs w:val="28"/>
        </w:rPr>
        <w:t>V. allegati</w:t>
      </w:r>
    </w:p>
    <w:p w:rsidR="001475E0" w:rsidRPr="006A7269" w:rsidRDefault="006A7269">
      <w:pPr>
        <w:pStyle w:val="Titolo1"/>
        <w:rPr>
          <w:rFonts w:ascii="Lucida Bright" w:hAnsi="Lucida Bright"/>
        </w:rPr>
      </w:pPr>
      <w:r>
        <w:rPr>
          <w:rFonts w:ascii="Lucida Bright" w:hAnsi="Lucida Bright"/>
        </w:rPr>
        <w:t>8</w:t>
      </w:r>
      <w:r w:rsidR="005F2954" w:rsidRPr="006A7269">
        <w:rPr>
          <w:rFonts w:ascii="Lucida Bright" w:hAnsi="Lucida Bright"/>
        </w:rPr>
        <w:t xml:space="preserve"> VALUTAZIONE</w:t>
      </w:r>
      <w:bookmarkEnd w:id="15"/>
      <w:r w:rsidR="00FE7E81" w:rsidRPr="006A7269">
        <w:rPr>
          <w:rFonts w:ascii="Lucida Bright" w:hAnsi="Lucida Bright"/>
        </w:rPr>
        <w:t xml:space="preserve"> DEGLI APPRENDIMENTI</w:t>
      </w:r>
    </w:p>
    <w:p w:rsidR="0029334D" w:rsidRDefault="0029334D">
      <w:pPr>
        <w:pStyle w:val="Titolo2"/>
        <w:rPr>
          <w:rFonts w:ascii="Lucida Bright" w:hAnsi="Lucida Bright"/>
        </w:rPr>
      </w:pPr>
      <w:bookmarkStart w:id="16" w:name="__RefHeading___Toc2723_3744375894"/>
    </w:p>
    <w:p w:rsidR="001475E0" w:rsidRPr="006A7269" w:rsidRDefault="006A7269">
      <w:pPr>
        <w:pStyle w:val="Titolo2"/>
        <w:rPr>
          <w:rFonts w:ascii="Lucida Bright" w:hAnsi="Lucida Bright"/>
        </w:rPr>
      </w:pPr>
      <w:r>
        <w:rPr>
          <w:rFonts w:ascii="Lucida Bright" w:hAnsi="Lucida Bright"/>
        </w:rPr>
        <w:t>8</w:t>
      </w:r>
      <w:r w:rsidR="005F2954" w:rsidRPr="006A7269">
        <w:rPr>
          <w:rFonts w:ascii="Lucida Bright" w:hAnsi="Lucida Bright"/>
        </w:rPr>
        <w:t>.1</w:t>
      </w:r>
      <w:r w:rsidR="005F2954" w:rsidRPr="006A7269">
        <w:rPr>
          <w:rFonts w:ascii="Lucida Bright" w:hAnsi="Lucida Bright"/>
        </w:rPr>
        <w:tab/>
      </w:r>
      <w:r w:rsidR="0029334D">
        <w:rPr>
          <w:rFonts w:ascii="Lucida Bright" w:hAnsi="Lucida Bright"/>
        </w:rPr>
        <w:t>Strumenti</w:t>
      </w:r>
      <w:r w:rsidR="005F2954" w:rsidRPr="006A7269">
        <w:rPr>
          <w:rFonts w:ascii="Lucida Bright" w:hAnsi="Lucida Bright"/>
        </w:rPr>
        <w:t xml:space="preserve"> di valutazione</w:t>
      </w:r>
      <w:bookmarkEnd w:id="16"/>
    </w:p>
    <w:tbl>
      <w:tblPr>
        <w:tblW w:w="0" w:type="auto"/>
        <w:jc w:val="center"/>
        <w:tblInd w:w="-279"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tblPr>
      <w:tblGrid>
        <w:gridCol w:w="2953"/>
        <w:gridCol w:w="986"/>
        <w:gridCol w:w="1267"/>
        <w:gridCol w:w="1266"/>
        <w:gridCol w:w="1548"/>
        <w:gridCol w:w="845"/>
      </w:tblGrid>
      <w:tr w:rsidR="0029334D" w:rsidTr="00A8385F">
        <w:trPr>
          <w:cantSplit/>
          <w:trHeight w:val="3997"/>
          <w:jc w:val="center"/>
        </w:trPr>
        <w:tc>
          <w:tcPr>
            <w:tcW w:w="2953" w:type="dxa"/>
            <w:shd w:val="clear" w:color="auto" w:fill="auto"/>
          </w:tcPr>
          <w:p w:rsidR="0029334D" w:rsidRPr="0029334D" w:rsidRDefault="0029334D" w:rsidP="00A8385F">
            <w:pPr>
              <w:snapToGrid w:val="0"/>
              <w:jc w:val="center"/>
              <w:rPr>
                <w:rFonts w:asciiTheme="minorHAnsi" w:hAnsiTheme="minorHAnsi" w:cs="Arial"/>
                <w:b/>
                <w:sz w:val="20"/>
                <w:szCs w:val="20"/>
              </w:rPr>
            </w:pPr>
            <w:bookmarkStart w:id="17" w:name="__RefHeading___Toc2725_3744375894"/>
          </w:p>
          <w:p w:rsidR="0029334D" w:rsidRPr="0029334D" w:rsidRDefault="0029334D" w:rsidP="00A8385F">
            <w:pPr>
              <w:jc w:val="center"/>
              <w:rPr>
                <w:rFonts w:asciiTheme="minorHAnsi" w:hAnsiTheme="minorHAnsi" w:cs="Arial"/>
                <w:b/>
                <w:sz w:val="20"/>
                <w:szCs w:val="20"/>
              </w:rPr>
            </w:pPr>
          </w:p>
          <w:p w:rsidR="0029334D" w:rsidRPr="0029334D" w:rsidRDefault="0029334D" w:rsidP="00A8385F">
            <w:pPr>
              <w:jc w:val="center"/>
              <w:rPr>
                <w:rFonts w:asciiTheme="minorHAnsi" w:hAnsiTheme="minorHAnsi" w:cs="Arial"/>
                <w:b/>
                <w:sz w:val="20"/>
                <w:szCs w:val="20"/>
              </w:rPr>
            </w:pPr>
          </w:p>
          <w:p w:rsidR="0029334D" w:rsidRPr="0029334D" w:rsidRDefault="0029334D" w:rsidP="00A8385F">
            <w:pPr>
              <w:jc w:val="center"/>
              <w:rPr>
                <w:rFonts w:asciiTheme="minorHAnsi" w:hAnsiTheme="minorHAnsi" w:cs="Arial"/>
                <w:b/>
                <w:sz w:val="20"/>
                <w:szCs w:val="20"/>
              </w:rPr>
            </w:pPr>
          </w:p>
          <w:p w:rsidR="0029334D" w:rsidRPr="0029334D" w:rsidRDefault="0029334D" w:rsidP="00A8385F">
            <w:pPr>
              <w:jc w:val="center"/>
              <w:rPr>
                <w:rFonts w:asciiTheme="minorHAnsi" w:hAnsiTheme="minorHAnsi" w:cs="Arial"/>
                <w:b/>
                <w:sz w:val="20"/>
                <w:szCs w:val="20"/>
              </w:rPr>
            </w:pPr>
          </w:p>
          <w:p w:rsidR="0029334D" w:rsidRPr="0029334D" w:rsidRDefault="0029334D" w:rsidP="00A8385F">
            <w:pPr>
              <w:jc w:val="center"/>
              <w:rPr>
                <w:rFonts w:asciiTheme="minorHAnsi" w:hAnsiTheme="minorHAnsi" w:cs="Arial"/>
                <w:b/>
                <w:sz w:val="20"/>
                <w:szCs w:val="20"/>
              </w:rPr>
            </w:pPr>
          </w:p>
          <w:p w:rsidR="0029334D" w:rsidRPr="0029334D" w:rsidRDefault="0029334D" w:rsidP="00A8385F">
            <w:pPr>
              <w:jc w:val="center"/>
              <w:rPr>
                <w:rFonts w:asciiTheme="minorHAnsi" w:hAnsiTheme="minorHAnsi" w:cs="Arial"/>
                <w:b/>
                <w:sz w:val="20"/>
                <w:szCs w:val="20"/>
              </w:rPr>
            </w:pPr>
          </w:p>
          <w:p w:rsidR="0029334D" w:rsidRPr="0029334D" w:rsidRDefault="0029334D" w:rsidP="00A8385F">
            <w:pPr>
              <w:jc w:val="center"/>
              <w:rPr>
                <w:rFonts w:asciiTheme="minorHAnsi" w:hAnsiTheme="minorHAnsi" w:cs="Arial"/>
                <w:b/>
                <w:sz w:val="20"/>
                <w:szCs w:val="20"/>
              </w:rPr>
            </w:pPr>
          </w:p>
          <w:p w:rsidR="0029334D" w:rsidRPr="0029334D" w:rsidRDefault="0029334D" w:rsidP="00A8385F">
            <w:pPr>
              <w:jc w:val="center"/>
              <w:rPr>
                <w:rFonts w:asciiTheme="minorHAnsi" w:hAnsiTheme="minorHAnsi" w:cs="Arial"/>
                <w:b/>
                <w:sz w:val="20"/>
                <w:szCs w:val="20"/>
              </w:rPr>
            </w:pPr>
            <w:r w:rsidRPr="0029334D">
              <w:rPr>
                <w:rFonts w:asciiTheme="minorHAnsi" w:hAnsiTheme="minorHAnsi" w:cs="Arial"/>
                <w:b/>
                <w:sz w:val="20"/>
                <w:szCs w:val="20"/>
              </w:rPr>
              <w:t>MATERIA</w:t>
            </w:r>
          </w:p>
          <w:p w:rsidR="0029334D" w:rsidRPr="0029334D" w:rsidRDefault="0029334D" w:rsidP="00A8385F">
            <w:pPr>
              <w:jc w:val="center"/>
              <w:rPr>
                <w:rFonts w:asciiTheme="minorHAnsi" w:hAnsiTheme="minorHAnsi" w:cs="Arial"/>
                <w:b/>
                <w:sz w:val="20"/>
                <w:szCs w:val="20"/>
              </w:rPr>
            </w:pPr>
          </w:p>
        </w:tc>
        <w:tc>
          <w:tcPr>
            <w:tcW w:w="986" w:type="dxa"/>
            <w:shd w:val="clear" w:color="auto" w:fill="auto"/>
            <w:textDirection w:val="btLr"/>
          </w:tcPr>
          <w:p w:rsidR="0029334D" w:rsidRPr="0029334D" w:rsidRDefault="0029334D" w:rsidP="00A8385F">
            <w:pPr>
              <w:snapToGrid w:val="0"/>
              <w:ind w:left="113" w:right="113"/>
              <w:jc w:val="center"/>
              <w:rPr>
                <w:rFonts w:asciiTheme="minorHAnsi" w:hAnsiTheme="minorHAnsi" w:cs="Arial"/>
                <w:b/>
                <w:sz w:val="20"/>
                <w:szCs w:val="20"/>
              </w:rPr>
            </w:pPr>
          </w:p>
          <w:p w:rsidR="0029334D" w:rsidRPr="0029334D" w:rsidRDefault="0029334D" w:rsidP="00A8385F">
            <w:pPr>
              <w:ind w:left="113" w:right="113"/>
              <w:jc w:val="center"/>
              <w:rPr>
                <w:rFonts w:asciiTheme="minorHAnsi" w:hAnsiTheme="minorHAnsi" w:cs="Arial"/>
                <w:b/>
                <w:sz w:val="20"/>
                <w:szCs w:val="20"/>
              </w:rPr>
            </w:pPr>
            <w:r w:rsidRPr="0029334D">
              <w:rPr>
                <w:rFonts w:asciiTheme="minorHAnsi" w:hAnsiTheme="minorHAnsi" w:cs="Arial"/>
                <w:b/>
                <w:sz w:val="20"/>
                <w:szCs w:val="20"/>
              </w:rPr>
              <w:t>INTERROGAZIONE</w:t>
            </w:r>
          </w:p>
          <w:p w:rsidR="0029334D" w:rsidRPr="0029334D" w:rsidRDefault="0029334D" w:rsidP="00A8385F">
            <w:pPr>
              <w:ind w:left="113" w:right="113"/>
              <w:jc w:val="center"/>
              <w:rPr>
                <w:rFonts w:asciiTheme="minorHAnsi" w:hAnsiTheme="minorHAnsi" w:cs="Arial"/>
                <w:b/>
                <w:sz w:val="20"/>
                <w:szCs w:val="20"/>
              </w:rPr>
            </w:pPr>
          </w:p>
        </w:tc>
        <w:tc>
          <w:tcPr>
            <w:tcW w:w="1267" w:type="dxa"/>
            <w:shd w:val="clear" w:color="auto" w:fill="auto"/>
            <w:textDirection w:val="btLr"/>
          </w:tcPr>
          <w:p w:rsidR="0029334D" w:rsidRPr="0029334D" w:rsidRDefault="0029334D" w:rsidP="00A8385F">
            <w:pPr>
              <w:snapToGrid w:val="0"/>
              <w:ind w:left="113" w:right="113"/>
              <w:jc w:val="center"/>
              <w:rPr>
                <w:rFonts w:asciiTheme="minorHAnsi" w:hAnsiTheme="minorHAnsi" w:cs="Arial"/>
                <w:b/>
                <w:sz w:val="20"/>
                <w:szCs w:val="20"/>
              </w:rPr>
            </w:pPr>
          </w:p>
          <w:p w:rsidR="0029334D" w:rsidRPr="0029334D" w:rsidRDefault="0029334D" w:rsidP="00A8385F">
            <w:pPr>
              <w:ind w:left="113" w:right="113"/>
              <w:jc w:val="center"/>
              <w:rPr>
                <w:rFonts w:asciiTheme="minorHAnsi" w:hAnsiTheme="minorHAnsi" w:cs="Arial"/>
                <w:b/>
                <w:sz w:val="20"/>
                <w:szCs w:val="20"/>
              </w:rPr>
            </w:pPr>
          </w:p>
          <w:p w:rsidR="0029334D" w:rsidRPr="0029334D" w:rsidRDefault="0029334D" w:rsidP="00A8385F">
            <w:pPr>
              <w:ind w:left="113" w:right="113"/>
              <w:jc w:val="center"/>
              <w:rPr>
                <w:rFonts w:asciiTheme="minorHAnsi" w:hAnsiTheme="minorHAnsi" w:cs="Arial"/>
                <w:b/>
                <w:sz w:val="20"/>
                <w:szCs w:val="20"/>
              </w:rPr>
            </w:pPr>
            <w:r w:rsidRPr="0029334D">
              <w:rPr>
                <w:rFonts w:asciiTheme="minorHAnsi" w:hAnsiTheme="minorHAnsi" w:cs="Arial"/>
                <w:b/>
                <w:sz w:val="20"/>
                <w:szCs w:val="20"/>
              </w:rPr>
              <w:t>QUESITI A RISPOSTA MULTIPLA</w:t>
            </w:r>
          </w:p>
        </w:tc>
        <w:tc>
          <w:tcPr>
            <w:tcW w:w="1266" w:type="dxa"/>
            <w:shd w:val="clear" w:color="auto" w:fill="auto"/>
            <w:textDirection w:val="btLr"/>
          </w:tcPr>
          <w:p w:rsidR="0029334D" w:rsidRPr="0029334D" w:rsidRDefault="0029334D" w:rsidP="00A8385F">
            <w:pPr>
              <w:snapToGrid w:val="0"/>
              <w:ind w:left="113" w:right="113"/>
              <w:jc w:val="center"/>
              <w:rPr>
                <w:rFonts w:asciiTheme="minorHAnsi" w:hAnsiTheme="minorHAnsi" w:cs="Arial"/>
                <w:b/>
                <w:sz w:val="20"/>
                <w:szCs w:val="20"/>
              </w:rPr>
            </w:pPr>
          </w:p>
          <w:p w:rsidR="0029334D" w:rsidRPr="0029334D" w:rsidRDefault="0029334D" w:rsidP="00A8385F">
            <w:pPr>
              <w:ind w:left="113" w:right="113"/>
              <w:jc w:val="center"/>
              <w:rPr>
                <w:rFonts w:asciiTheme="minorHAnsi" w:hAnsiTheme="minorHAnsi" w:cs="Arial"/>
                <w:b/>
                <w:sz w:val="20"/>
                <w:szCs w:val="20"/>
              </w:rPr>
            </w:pPr>
          </w:p>
          <w:p w:rsidR="0029334D" w:rsidRPr="0029334D" w:rsidRDefault="0029334D" w:rsidP="00A8385F">
            <w:pPr>
              <w:ind w:left="113" w:right="113"/>
              <w:jc w:val="center"/>
              <w:rPr>
                <w:rFonts w:asciiTheme="minorHAnsi" w:hAnsiTheme="minorHAnsi" w:cs="Arial"/>
                <w:b/>
                <w:sz w:val="20"/>
                <w:szCs w:val="20"/>
              </w:rPr>
            </w:pPr>
            <w:r w:rsidRPr="0029334D">
              <w:rPr>
                <w:rFonts w:asciiTheme="minorHAnsi" w:hAnsiTheme="minorHAnsi" w:cs="Arial"/>
                <w:b/>
                <w:sz w:val="20"/>
                <w:szCs w:val="20"/>
              </w:rPr>
              <w:t>TRATTAZIONE SINTETICA ESERCIZI</w:t>
            </w:r>
          </w:p>
        </w:tc>
        <w:tc>
          <w:tcPr>
            <w:tcW w:w="1548" w:type="dxa"/>
            <w:shd w:val="clear" w:color="auto" w:fill="auto"/>
            <w:textDirection w:val="btLr"/>
          </w:tcPr>
          <w:p w:rsidR="0029334D" w:rsidRPr="0029334D" w:rsidRDefault="0029334D" w:rsidP="00A8385F">
            <w:pPr>
              <w:snapToGrid w:val="0"/>
              <w:ind w:left="113" w:right="113"/>
              <w:jc w:val="center"/>
              <w:rPr>
                <w:rFonts w:asciiTheme="minorHAnsi" w:hAnsiTheme="minorHAnsi" w:cs="Arial"/>
                <w:b/>
                <w:sz w:val="20"/>
                <w:szCs w:val="20"/>
              </w:rPr>
            </w:pPr>
          </w:p>
          <w:p w:rsidR="0029334D" w:rsidRPr="0029334D" w:rsidRDefault="0029334D" w:rsidP="00A8385F">
            <w:pPr>
              <w:ind w:left="113" w:right="113"/>
              <w:jc w:val="center"/>
              <w:rPr>
                <w:rFonts w:asciiTheme="minorHAnsi" w:hAnsiTheme="minorHAnsi" w:cs="Arial"/>
                <w:b/>
                <w:sz w:val="20"/>
                <w:szCs w:val="20"/>
              </w:rPr>
            </w:pPr>
          </w:p>
          <w:p w:rsidR="0029334D" w:rsidRPr="0029334D" w:rsidRDefault="0029334D" w:rsidP="00A8385F">
            <w:pPr>
              <w:ind w:left="113" w:right="113"/>
              <w:jc w:val="center"/>
              <w:rPr>
                <w:rFonts w:asciiTheme="minorHAnsi" w:hAnsiTheme="minorHAnsi" w:cs="Arial"/>
                <w:b/>
                <w:sz w:val="20"/>
                <w:szCs w:val="20"/>
              </w:rPr>
            </w:pPr>
            <w:r w:rsidRPr="0029334D">
              <w:rPr>
                <w:rFonts w:asciiTheme="minorHAnsi" w:hAnsiTheme="minorHAnsi" w:cs="Arial"/>
                <w:b/>
                <w:sz w:val="20"/>
                <w:szCs w:val="20"/>
              </w:rPr>
              <w:t>RELAZIONE E/O COMPONIMENTO</w:t>
            </w:r>
          </w:p>
        </w:tc>
        <w:tc>
          <w:tcPr>
            <w:tcW w:w="845" w:type="dxa"/>
            <w:shd w:val="clear" w:color="auto" w:fill="auto"/>
            <w:textDirection w:val="btLr"/>
          </w:tcPr>
          <w:p w:rsidR="0029334D" w:rsidRPr="0029334D" w:rsidRDefault="0029334D" w:rsidP="00A8385F">
            <w:pPr>
              <w:snapToGrid w:val="0"/>
              <w:ind w:left="113" w:right="113"/>
              <w:jc w:val="center"/>
              <w:rPr>
                <w:rFonts w:asciiTheme="minorHAnsi" w:hAnsiTheme="minorHAnsi" w:cs="Arial"/>
                <w:b/>
                <w:sz w:val="20"/>
                <w:szCs w:val="20"/>
              </w:rPr>
            </w:pPr>
          </w:p>
          <w:p w:rsidR="0029334D" w:rsidRPr="0029334D" w:rsidRDefault="0029334D" w:rsidP="00A8385F">
            <w:pPr>
              <w:ind w:left="113" w:right="113"/>
              <w:jc w:val="center"/>
              <w:rPr>
                <w:rFonts w:asciiTheme="minorHAnsi" w:hAnsiTheme="minorHAnsi" w:cs="Arial"/>
                <w:b/>
                <w:sz w:val="20"/>
                <w:szCs w:val="20"/>
              </w:rPr>
            </w:pPr>
            <w:r w:rsidRPr="0029334D">
              <w:rPr>
                <w:rFonts w:asciiTheme="minorHAnsi" w:hAnsiTheme="minorHAnsi" w:cs="Arial"/>
                <w:b/>
                <w:sz w:val="20"/>
                <w:szCs w:val="20"/>
              </w:rPr>
              <w:t>PROVE LABORATORIALI</w:t>
            </w:r>
          </w:p>
        </w:tc>
      </w:tr>
      <w:tr w:rsidR="0029334D" w:rsidTr="00A8385F">
        <w:trPr>
          <w:jc w:val="center"/>
        </w:trPr>
        <w:tc>
          <w:tcPr>
            <w:tcW w:w="2953" w:type="dxa"/>
            <w:shd w:val="clear" w:color="auto" w:fill="auto"/>
          </w:tcPr>
          <w:p w:rsidR="0029334D" w:rsidRPr="0029334D" w:rsidRDefault="0029334D" w:rsidP="00A8385F">
            <w:pPr>
              <w:rPr>
                <w:rFonts w:asciiTheme="minorHAnsi" w:hAnsiTheme="minorHAnsi" w:cs="Arial"/>
                <w:sz w:val="20"/>
                <w:szCs w:val="20"/>
              </w:rPr>
            </w:pPr>
            <w:r w:rsidRPr="0029334D">
              <w:rPr>
                <w:rFonts w:asciiTheme="minorHAnsi" w:hAnsiTheme="minorHAnsi" w:cs="Arial"/>
                <w:sz w:val="20"/>
                <w:szCs w:val="20"/>
              </w:rPr>
              <w:t>LINGUA E LETTERATURA ITALIANA</w:t>
            </w:r>
          </w:p>
        </w:tc>
        <w:tc>
          <w:tcPr>
            <w:tcW w:w="986" w:type="dxa"/>
            <w:shd w:val="clear" w:color="auto" w:fill="auto"/>
            <w:vAlign w:val="center"/>
          </w:tcPr>
          <w:p w:rsidR="0029334D" w:rsidRPr="0029334D" w:rsidRDefault="0029334D" w:rsidP="00A8385F">
            <w:pPr>
              <w:jc w:val="center"/>
              <w:rPr>
                <w:rFonts w:asciiTheme="minorHAnsi" w:hAnsiTheme="minorHAnsi" w:cs="Arial"/>
                <w:sz w:val="20"/>
                <w:szCs w:val="20"/>
              </w:rPr>
            </w:pPr>
          </w:p>
        </w:tc>
        <w:tc>
          <w:tcPr>
            <w:tcW w:w="1267" w:type="dxa"/>
            <w:shd w:val="clear" w:color="auto" w:fill="auto"/>
            <w:vAlign w:val="center"/>
          </w:tcPr>
          <w:p w:rsidR="0029334D" w:rsidRPr="0029334D" w:rsidRDefault="0029334D" w:rsidP="00A8385F">
            <w:pPr>
              <w:snapToGrid w:val="0"/>
              <w:jc w:val="center"/>
              <w:rPr>
                <w:rFonts w:asciiTheme="minorHAnsi" w:hAnsiTheme="minorHAnsi" w:cs="Arial"/>
                <w:sz w:val="20"/>
                <w:szCs w:val="20"/>
              </w:rPr>
            </w:pPr>
          </w:p>
        </w:tc>
        <w:tc>
          <w:tcPr>
            <w:tcW w:w="1266" w:type="dxa"/>
            <w:shd w:val="clear" w:color="auto" w:fill="auto"/>
            <w:vAlign w:val="center"/>
          </w:tcPr>
          <w:p w:rsidR="0029334D" w:rsidRPr="0029334D" w:rsidRDefault="0029334D" w:rsidP="00A8385F">
            <w:pPr>
              <w:snapToGrid w:val="0"/>
              <w:jc w:val="center"/>
              <w:rPr>
                <w:rFonts w:asciiTheme="minorHAnsi" w:hAnsiTheme="minorHAnsi" w:cs="Arial"/>
                <w:sz w:val="20"/>
                <w:szCs w:val="20"/>
              </w:rPr>
            </w:pPr>
          </w:p>
        </w:tc>
        <w:tc>
          <w:tcPr>
            <w:tcW w:w="1548" w:type="dxa"/>
            <w:shd w:val="clear" w:color="auto" w:fill="auto"/>
            <w:vAlign w:val="center"/>
          </w:tcPr>
          <w:p w:rsidR="0029334D" w:rsidRPr="0029334D" w:rsidRDefault="0029334D" w:rsidP="00A8385F">
            <w:pPr>
              <w:jc w:val="center"/>
              <w:rPr>
                <w:rFonts w:asciiTheme="minorHAnsi" w:hAnsiTheme="minorHAnsi" w:cs="Arial"/>
                <w:sz w:val="20"/>
                <w:szCs w:val="20"/>
              </w:rPr>
            </w:pPr>
          </w:p>
        </w:tc>
        <w:tc>
          <w:tcPr>
            <w:tcW w:w="845" w:type="dxa"/>
            <w:shd w:val="clear" w:color="auto" w:fill="auto"/>
            <w:vAlign w:val="center"/>
          </w:tcPr>
          <w:p w:rsidR="0029334D" w:rsidRPr="0029334D" w:rsidRDefault="0029334D" w:rsidP="00A8385F">
            <w:pPr>
              <w:snapToGrid w:val="0"/>
              <w:jc w:val="center"/>
              <w:rPr>
                <w:rFonts w:asciiTheme="minorHAnsi" w:hAnsiTheme="minorHAnsi" w:cs="Arial"/>
                <w:sz w:val="20"/>
                <w:szCs w:val="20"/>
              </w:rPr>
            </w:pPr>
          </w:p>
        </w:tc>
      </w:tr>
      <w:tr w:rsidR="0029334D" w:rsidTr="00A8385F">
        <w:trPr>
          <w:jc w:val="center"/>
        </w:trPr>
        <w:tc>
          <w:tcPr>
            <w:tcW w:w="2953" w:type="dxa"/>
            <w:shd w:val="clear" w:color="auto" w:fill="auto"/>
          </w:tcPr>
          <w:p w:rsidR="0029334D" w:rsidRPr="0029334D" w:rsidRDefault="0029334D" w:rsidP="00A8385F">
            <w:pPr>
              <w:rPr>
                <w:rFonts w:asciiTheme="minorHAnsi" w:hAnsiTheme="minorHAnsi" w:cs="Arial"/>
                <w:sz w:val="20"/>
                <w:szCs w:val="20"/>
              </w:rPr>
            </w:pPr>
            <w:r w:rsidRPr="0029334D">
              <w:rPr>
                <w:rFonts w:asciiTheme="minorHAnsi" w:hAnsiTheme="minorHAnsi" w:cs="Arial"/>
                <w:sz w:val="20"/>
                <w:szCs w:val="20"/>
              </w:rPr>
              <w:t>STORIA</w:t>
            </w:r>
          </w:p>
        </w:tc>
        <w:tc>
          <w:tcPr>
            <w:tcW w:w="986" w:type="dxa"/>
            <w:shd w:val="clear" w:color="auto" w:fill="auto"/>
            <w:vAlign w:val="center"/>
          </w:tcPr>
          <w:p w:rsidR="0029334D" w:rsidRPr="0029334D" w:rsidRDefault="0029334D" w:rsidP="00A8385F">
            <w:pPr>
              <w:snapToGrid w:val="0"/>
              <w:jc w:val="center"/>
              <w:rPr>
                <w:rFonts w:asciiTheme="minorHAnsi" w:hAnsiTheme="minorHAnsi" w:cs="Arial"/>
                <w:sz w:val="20"/>
                <w:szCs w:val="20"/>
              </w:rPr>
            </w:pPr>
          </w:p>
        </w:tc>
        <w:tc>
          <w:tcPr>
            <w:tcW w:w="1267" w:type="dxa"/>
            <w:shd w:val="clear" w:color="auto" w:fill="auto"/>
            <w:vAlign w:val="center"/>
          </w:tcPr>
          <w:p w:rsidR="0029334D" w:rsidRPr="0029334D" w:rsidRDefault="0029334D" w:rsidP="00A8385F">
            <w:pPr>
              <w:snapToGrid w:val="0"/>
              <w:jc w:val="center"/>
              <w:rPr>
                <w:rFonts w:asciiTheme="minorHAnsi" w:hAnsiTheme="minorHAnsi" w:cs="Arial"/>
                <w:sz w:val="20"/>
                <w:szCs w:val="20"/>
              </w:rPr>
            </w:pPr>
          </w:p>
        </w:tc>
        <w:tc>
          <w:tcPr>
            <w:tcW w:w="1266" w:type="dxa"/>
            <w:shd w:val="clear" w:color="auto" w:fill="auto"/>
            <w:vAlign w:val="center"/>
          </w:tcPr>
          <w:p w:rsidR="0029334D" w:rsidRPr="0029334D" w:rsidRDefault="0029334D" w:rsidP="00A8385F">
            <w:pPr>
              <w:jc w:val="center"/>
              <w:rPr>
                <w:rFonts w:asciiTheme="minorHAnsi" w:hAnsiTheme="minorHAnsi" w:cs="Arial"/>
                <w:sz w:val="20"/>
                <w:szCs w:val="20"/>
              </w:rPr>
            </w:pPr>
          </w:p>
        </w:tc>
        <w:tc>
          <w:tcPr>
            <w:tcW w:w="1548" w:type="dxa"/>
            <w:shd w:val="clear" w:color="auto" w:fill="auto"/>
            <w:vAlign w:val="center"/>
          </w:tcPr>
          <w:p w:rsidR="0029334D" w:rsidRPr="0029334D" w:rsidRDefault="0029334D" w:rsidP="00A8385F">
            <w:pPr>
              <w:snapToGrid w:val="0"/>
              <w:jc w:val="center"/>
              <w:rPr>
                <w:rFonts w:asciiTheme="minorHAnsi" w:hAnsiTheme="minorHAnsi" w:cs="Arial"/>
                <w:sz w:val="20"/>
                <w:szCs w:val="20"/>
              </w:rPr>
            </w:pPr>
          </w:p>
        </w:tc>
        <w:tc>
          <w:tcPr>
            <w:tcW w:w="845" w:type="dxa"/>
            <w:shd w:val="clear" w:color="auto" w:fill="auto"/>
            <w:vAlign w:val="center"/>
          </w:tcPr>
          <w:p w:rsidR="0029334D" w:rsidRPr="0029334D" w:rsidRDefault="0029334D" w:rsidP="00A8385F">
            <w:pPr>
              <w:snapToGrid w:val="0"/>
              <w:jc w:val="center"/>
              <w:rPr>
                <w:rFonts w:asciiTheme="minorHAnsi" w:hAnsiTheme="minorHAnsi" w:cs="Arial"/>
                <w:sz w:val="20"/>
                <w:szCs w:val="20"/>
              </w:rPr>
            </w:pPr>
          </w:p>
        </w:tc>
      </w:tr>
      <w:tr w:rsidR="0029334D" w:rsidTr="00A8385F">
        <w:trPr>
          <w:jc w:val="center"/>
        </w:trPr>
        <w:tc>
          <w:tcPr>
            <w:tcW w:w="2953" w:type="dxa"/>
            <w:shd w:val="clear" w:color="auto" w:fill="auto"/>
          </w:tcPr>
          <w:p w:rsidR="0029334D" w:rsidRPr="0029334D" w:rsidRDefault="0029334D" w:rsidP="00A8385F">
            <w:pPr>
              <w:rPr>
                <w:rFonts w:asciiTheme="minorHAnsi" w:hAnsiTheme="minorHAnsi" w:cs="Arial"/>
                <w:sz w:val="20"/>
                <w:szCs w:val="20"/>
              </w:rPr>
            </w:pPr>
            <w:r w:rsidRPr="0029334D">
              <w:rPr>
                <w:rFonts w:asciiTheme="minorHAnsi" w:hAnsiTheme="minorHAnsi" w:cs="Arial"/>
                <w:sz w:val="20"/>
                <w:szCs w:val="20"/>
              </w:rPr>
              <w:t>MATEMATICA</w:t>
            </w:r>
          </w:p>
        </w:tc>
        <w:tc>
          <w:tcPr>
            <w:tcW w:w="986" w:type="dxa"/>
            <w:shd w:val="clear" w:color="auto" w:fill="auto"/>
            <w:vAlign w:val="center"/>
          </w:tcPr>
          <w:p w:rsidR="0029334D" w:rsidRPr="0029334D" w:rsidRDefault="0029334D" w:rsidP="00A8385F">
            <w:pPr>
              <w:jc w:val="center"/>
              <w:rPr>
                <w:rFonts w:asciiTheme="minorHAnsi" w:hAnsiTheme="minorHAnsi" w:cs="Arial"/>
                <w:sz w:val="20"/>
                <w:szCs w:val="20"/>
              </w:rPr>
            </w:pPr>
          </w:p>
        </w:tc>
        <w:tc>
          <w:tcPr>
            <w:tcW w:w="1267" w:type="dxa"/>
            <w:shd w:val="clear" w:color="auto" w:fill="auto"/>
            <w:vAlign w:val="center"/>
          </w:tcPr>
          <w:p w:rsidR="0029334D" w:rsidRPr="0029334D" w:rsidRDefault="0029334D" w:rsidP="00A8385F">
            <w:pPr>
              <w:snapToGrid w:val="0"/>
              <w:jc w:val="center"/>
              <w:rPr>
                <w:rFonts w:asciiTheme="minorHAnsi" w:hAnsiTheme="minorHAnsi" w:cs="Arial"/>
                <w:sz w:val="20"/>
                <w:szCs w:val="20"/>
              </w:rPr>
            </w:pPr>
          </w:p>
        </w:tc>
        <w:tc>
          <w:tcPr>
            <w:tcW w:w="1266" w:type="dxa"/>
            <w:shd w:val="clear" w:color="auto" w:fill="auto"/>
            <w:vAlign w:val="center"/>
          </w:tcPr>
          <w:p w:rsidR="0029334D" w:rsidRPr="0029334D" w:rsidRDefault="0029334D" w:rsidP="00A8385F">
            <w:pPr>
              <w:jc w:val="center"/>
              <w:rPr>
                <w:rFonts w:asciiTheme="minorHAnsi" w:hAnsiTheme="minorHAnsi" w:cs="Arial"/>
                <w:sz w:val="20"/>
                <w:szCs w:val="20"/>
              </w:rPr>
            </w:pPr>
          </w:p>
        </w:tc>
        <w:tc>
          <w:tcPr>
            <w:tcW w:w="1548" w:type="dxa"/>
            <w:shd w:val="clear" w:color="auto" w:fill="auto"/>
            <w:vAlign w:val="center"/>
          </w:tcPr>
          <w:p w:rsidR="0029334D" w:rsidRPr="0029334D" w:rsidRDefault="0029334D" w:rsidP="00A8385F">
            <w:pPr>
              <w:snapToGrid w:val="0"/>
              <w:jc w:val="center"/>
              <w:rPr>
                <w:rFonts w:asciiTheme="minorHAnsi" w:hAnsiTheme="minorHAnsi" w:cs="Arial"/>
                <w:sz w:val="20"/>
                <w:szCs w:val="20"/>
              </w:rPr>
            </w:pPr>
          </w:p>
        </w:tc>
        <w:tc>
          <w:tcPr>
            <w:tcW w:w="845" w:type="dxa"/>
            <w:shd w:val="clear" w:color="auto" w:fill="auto"/>
            <w:vAlign w:val="center"/>
          </w:tcPr>
          <w:p w:rsidR="0029334D" w:rsidRPr="0029334D" w:rsidRDefault="0029334D" w:rsidP="00A8385F">
            <w:pPr>
              <w:snapToGrid w:val="0"/>
              <w:jc w:val="center"/>
              <w:rPr>
                <w:rFonts w:asciiTheme="minorHAnsi" w:hAnsiTheme="minorHAnsi" w:cs="Arial"/>
                <w:sz w:val="20"/>
                <w:szCs w:val="20"/>
              </w:rPr>
            </w:pPr>
          </w:p>
        </w:tc>
      </w:tr>
      <w:tr w:rsidR="0029334D" w:rsidTr="00A8385F">
        <w:trPr>
          <w:jc w:val="center"/>
        </w:trPr>
        <w:tc>
          <w:tcPr>
            <w:tcW w:w="2953" w:type="dxa"/>
            <w:shd w:val="clear" w:color="auto" w:fill="auto"/>
          </w:tcPr>
          <w:p w:rsidR="0029334D" w:rsidRPr="0029334D" w:rsidRDefault="0029334D" w:rsidP="00A8385F">
            <w:pPr>
              <w:rPr>
                <w:rFonts w:asciiTheme="minorHAnsi" w:hAnsiTheme="minorHAnsi" w:cs="Arial"/>
                <w:sz w:val="20"/>
                <w:szCs w:val="20"/>
              </w:rPr>
            </w:pPr>
            <w:r w:rsidRPr="0029334D">
              <w:rPr>
                <w:rFonts w:asciiTheme="minorHAnsi" w:hAnsiTheme="minorHAnsi" w:cs="Arial"/>
                <w:sz w:val="20"/>
                <w:szCs w:val="20"/>
              </w:rPr>
              <w:t>LINGUA E LETTERATURA INGLESE</w:t>
            </w:r>
          </w:p>
        </w:tc>
        <w:tc>
          <w:tcPr>
            <w:tcW w:w="986" w:type="dxa"/>
            <w:shd w:val="clear" w:color="auto" w:fill="auto"/>
            <w:vAlign w:val="center"/>
          </w:tcPr>
          <w:p w:rsidR="0029334D" w:rsidRPr="0029334D" w:rsidRDefault="0029334D" w:rsidP="00A8385F">
            <w:pPr>
              <w:jc w:val="center"/>
              <w:rPr>
                <w:rFonts w:asciiTheme="minorHAnsi" w:hAnsiTheme="minorHAnsi" w:cs="Arial"/>
                <w:sz w:val="20"/>
                <w:szCs w:val="20"/>
              </w:rPr>
            </w:pPr>
          </w:p>
        </w:tc>
        <w:tc>
          <w:tcPr>
            <w:tcW w:w="1267" w:type="dxa"/>
            <w:shd w:val="clear" w:color="auto" w:fill="auto"/>
            <w:vAlign w:val="center"/>
          </w:tcPr>
          <w:p w:rsidR="0029334D" w:rsidRPr="0029334D" w:rsidRDefault="0029334D" w:rsidP="00A8385F">
            <w:pPr>
              <w:jc w:val="center"/>
              <w:rPr>
                <w:rFonts w:asciiTheme="minorHAnsi" w:hAnsiTheme="minorHAnsi" w:cs="Arial"/>
                <w:sz w:val="20"/>
                <w:szCs w:val="20"/>
              </w:rPr>
            </w:pPr>
          </w:p>
        </w:tc>
        <w:tc>
          <w:tcPr>
            <w:tcW w:w="1266" w:type="dxa"/>
            <w:shd w:val="clear" w:color="auto" w:fill="auto"/>
            <w:vAlign w:val="center"/>
          </w:tcPr>
          <w:p w:rsidR="0029334D" w:rsidRPr="0029334D" w:rsidRDefault="0029334D" w:rsidP="00A8385F">
            <w:pPr>
              <w:jc w:val="center"/>
              <w:rPr>
                <w:rFonts w:asciiTheme="minorHAnsi" w:hAnsiTheme="minorHAnsi" w:cs="Arial"/>
                <w:sz w:val="20"/>
                <w:szCs w:val="20"/>
              </w:rPr>
            </w:pPr>
          </w:p>
        </w:tc>
        <w:tc>
          <w:tcPr>
            <w:tcW w:w="1548" w:type="dxa"/>
            <w:shd w:val="clear" w:color="auto" w:fill="auto"/>
            <w:vAlign w:val="center"/>
          </w:tcPr>
          <w:p w:rsidR="0029334D" w:rsidRPr="0029334D" w:rsidRDefault="0029334D" w:rsidP="00A8385F">
            <w:pPr>
              <w:snapToGrid w:val="0"/>
              <w:jc w:val="center"/>
              <w:rPr>
                <w:rFonts w:asciiTheme="minorHAnsi" w:hAnsiTheme="minorHAnsi" w:cs="Arial"/>
                <w:sz w:val="20"/>
                <w:szCs w:val="20"/>
              </w:rPr>
            </w:pPr>
          </w:p>
        </w:tc>
        <w:tc>
          <w:tcPr>
            <w:tcW w:w="845" w:type="dxa"/>
            <w:shd w:val="clear" w:color="auto" w:fill="auto"/>
            <w:vAlign w:val="center"/>
          </w:tcPr>
          <w:p w:rsidR="0029334D" w:rsidRPr="0029334D" w:rsidRDefault="0029334D" w:rsidP="00A8385F">
            <w:pPr>
              <w:snapToGrid w:val="0"/>
              <w:jc w:val="center"/>
              <w:rPr>
                <w:rFonts w:asciiTheme="minorHAnsi" w:hAnsiTheme="minorHAnsi" w:cs="Arial"/>
                <w:sz w:val="20"/>
                <w:szCs w:val="20"/>
              </w:rPr>
            </w:pPr>
          </w:p>
        </w:tc>
      </w:tr>
      <w:tr w:rsidR="0029334D" w:rsidTr="00A8385F">
        <w:trPr>
          <w:jc w:val="center"/>
        </w:trPr>
        <w:tc>
          <w:tcPr>
            <w:tcW w:w="2953" w:type="dxa"/>
            <w:shd w:val="clear" w:color="auto" w:fill="auto"/>
          </w:tcPr>
          <w:p w:rsidR="0029334D" w:rsidRPr="0029334D" w:rsidRDefault="0029334D" w:rsidP="00A8385F">
            <w:pPr>
              <w:rPr>
                <w:rFonts w:asciiTheme="minorHAnsi" w:hAnsiTheme="minorHAnsi" w:cs="Arial"/>
                <w:sz w:val="20"/>
                <w:szCs w:val="20"/>
              </w:rPr>
            </w:pPr>
            <w:r w:rsidRPr="0029334D">
              <w:rPr>
                <w:rFonts w:asciiTheme="minorHAnsi" w:hAnsiTheme="minorHAnsi" w:cs="Arial"/>
                <w:sz w:val="20"/>
                <w:szCs w:val="20"/>
              </w:rPr>
              <w:t>TECNOLOGIE ELETTRICO-ELETTRONICHE, DELL'AUTOMAZIONE E APPLICAZIONI</w:t>
            </w:r>
          </w:p>
        </w:tc>
        <w:tc>
          <w:tcPr>
            <w:tcW w:w="986" w:type="dxa"/>
            <w:shd w:val="clear" w:color="auto" w:fill="auto"/>
            <w:vAlign w:val="center"/>
          </w:tcPr>
          <w:p w:rsidR="0029334D" w:rsidRPr="0029334D" w:rsidRDefault="0029334D" w:rsidP="00A8385F">
            <w:pPr>
              <w:jc w:val="center"/>
              <w:rPr>
                <w:rFonts w:asciiTheme="minorHAnsi" w:hAnsiTheme="minorHAnsi" w:cs="Arial"/>
                <w:sz w:val="20"/>
                <w:szCs w:val="20"/>
              </w:rPr>
            </w:pPr>
          </w:p>
        </w:tc>
        <w:tc>
          <w:tcPr>
            <w:tcW w:w="1267" w:type="dxa"/>
            <w:shd w:val="clear" w:color="auto" w:fill="auto"/>
            <w:vAlign w:val="center"/>
          </w:tcPr>
          <w:p w:rsidR="0029334D" w:rsidRPr="0029334D" w:rsidRDefault="0029334D" w:rsidP="00A8385F">
            <w:pPr>
              <w:jc w:val="center"/>
              <w:rPr>
                <w:rFonts w:asciiTheme="minorHAnsi" w:hAnsiTheme="minorHAnsi" w:cs="Arial"/>
                <w:sz w:val="20"/>
                <w:szCs w:val="20"/>
              </w:rPr>
            </w:pPr>
          </w:p>
        </w:tc>
        <w:tc>
          <w:tcPr>
            <w:tcW w:w="1266" w:type="dxa"/>
            <w:shd w:val="clear" w:color="auto" w:fill="auto"/>
            <w:vAlign w:val="center"/>
          </w:tcPr>
          <w:p w:rsidR="0029334D" w:rsidRPr="0029334D" w:rsidRDefault="0029334D" w:rsidP="00A8385F">
            <w:pPr>
              <w:jc w:val="center"/>
              <w:rPr>
                <w:rFonts w:asciiTheme="minorHAnsi" w:hAnsiTheme="minorHAnsi" w:cs="Arial"/>
                <w:sz w:val="20"/>
                <w:szCs w:val="20"/>
              </w:rPr>
            </w:pPr>
          </w:p>
        </w:tc>
        <w:tc>
          <w:tcPr>
            <w:tcW w:w="1548" w:type="dxa"/>
            <w:shd w:val="clear" w:color="auto" w:fill="auto"/>
            <w:vAlign w:val="center"/>
          </w:tcPr>
          <w:p w:rsidR="0029334D" w:rsidRPr="0029334D" w:rsidRDefault="0029334D" w:rsidP="00A8385F">
            <w:pPr>
              <w:snapToGrid w:val="0"/>
              <w:jc w:val="center"/>
              <w:rPr>
                <w:rFonts w:asciiTheme="minorHAnsi" w:hAnsiTheme="minorHAnsi" w:cs="Arial"/>
                <w:sz w:val="20"/>
                <w:szCs w:val="20"/>
              </w:rPr>
            </w:pPr>
          </w:p>
        </w:tc>
        <w:tc>
          <w:tcPr>
            <w:tcW w:w="845" w:type="dxa"/>
            <w:shd w:val="clear" w:color="auto" w:fill="auto"/>
            <w:vAlign w:val="center"/>
          </w:tcPr>
          <w:p w:rsidR="0029334D" w:rsidRPr="0029334D" w:rsidRDefault="0029334D" w:rsidP="00A8385F">
            <w:pPr>
              <w:snapToGrid w:val="0"/>
              <w:jc w:val="center"/>
              <w:rPr>
                <w:rFonts w:asciiTheme="minorHAnsi" w:hAnsiTheme="minorHAnsi" w:cs="Arial"/>
                <w:sz w:val="20"/>
                <w:szCs w:val="20"/>
              </w:rPr>
            </w:pPr>
          </w:p>
        </w:tc>
      </w:tr>
      <w:tr w:rsidR="0029334D" w:rsidTr="00A8385F">
        <w:trPr>
          <w:jc w:val="center"/>
        </w:trPr>
        <w:tc>
          <w:tcPr>
            <w:tcW w:w="2953" w:type="dxa"/>
            <w:shd w:val="clear" w:color="auto" w:fill="auto"/>
          </w:tcPr>
          <w:p w:rsidR="0029334D" w:rsidRPr="0029334D" w:rsidRDefault="0029334D" w:rsidP="00A8385F">
            <w:pPr>
              <w:rPr>
                <w:rFonts w:asciiTheme="minorHAnsi" w:hAnsiTheme="minorHAnsi" w:cs="Arial"/>
                <w:sz w:val="20"/>
                <w:szCs w:val="20"/>
              </w:rPr>
            </w:pPr>
            <w:r w:rsidRPr="0029334D">
              <w:rPr>
                <w:rFonts w:asciiTheme="minorHAnsi" w:hAnsiTheme="minorHAnsi" w:cs="Arial"/>
                <w:sz w:val="20"/>
                <w:szCs w:val="20"/>
              </w:rPr>
              <w:t xml:space="preserve">TECNOLOGIE E TECNICHE </w:t>
            </w:r>
            <w:proofErr w:type="spellStart"/>
            <w:r w:rsidRPr="0029334D">
              <w:rPr>
                <w:rFonts w:asciiTheme="minorHAnsi" w:hAnsiTheme="minorHAnsi" w:cs="Arial"/>
                <w:sz w:val="20"/>
                <w:szCs w:val="20"/>
              </w:rPr>
              <w:t>DI</w:t>
            </w:r>
            <w:proofErr w:type="spellEnd"/>
            <w:r w:rsidRPr="0029334D">
              <w:rPr>
                <w:rFonts w:asciiTheme="minorHAnsi" w:hAnsiTheme="minorHAnsi" w:cs="Arial"/>
                <w:sz w:val="20"/>
                <w:szCs w:val="20"/>
              </w:rPr>
              <w:t xml:space="preserve"> INSTALLAZIONE E MANUTENZIONE APPARATI E IMPIANTI CIVILI E INDUSTRIALI</w:t>
            </w:r>
          </w:p>
        </w:tc>
        <w:tc>
          <w:tcPr>
            <w:tcW w:w="986" w:type="dxa"/>
            <w:shd w:val="clear" w:color="auto" w:fill="auto"/>
            <w:vAlign w:val="center"/>
          </w:tcPr>
          <w:p w:rsidR="0029334D" w:rsidRPr="0029334D" w:rsidRDefault="0029334D" w:rsidP="00A8385F">
            <w:pPr>
              <w:jc w:val="center"/>
              <w:rPr>
                <w:rFonts w:asciiTheme="minorHAnsi" w:hAnsiTheme="minorHAnsi" w:cs="Arial"/>
                <w:sz w:val="20"/>
                <w:szCs w:val="20"/>
              </w:rPr>
            </w:pPr>
          </w:p>
        </w:tc>
        <w:tc>
          <w:tcPr>
            <w:tcW w:w="1267" w:type="dxa"/>
            <w:shd w:val="clear" w:color="auto" w:fill="auto"/>
            <w:vAlign w:val="center"/>
          </w:tcPr>
          <w:p w:rsidR="0029334D" w:rsidRPr="0029334D" w:rsidRDefault="0029334D" w:rsidP="00A8385F">
            <w:pPr>
              <w:snapToGrid w:val="0"/>
              <w:jc w:val="center"/>
              <w:rPr>
                <w:rFonts w:asciiTheme="minorHAnsi" w:hAnsiTheme="minorHAnsi" w:cs="Arial"/>
                <w:sz w:val="20"/>
                <w:szCs w:val="20"/>
              </w:rPr>
            </w:pPr>
          </w:p>
        </w:tc>
        <w:tc>
          <w:tcPr>
            <w:tcW w:w="1266" w:type="dxa"/>
            <w:shd w:val="clear" w:color="auto" w:fill="auto"/>
            <w:vAlign w:val="center"/>
          </w:tcPr>
          <w:p w:rsidR="0029334D" w:rsidRPr="0029334D" w:rsidRDefault="0029334D" w:rsidP="00A8385F">
            <w:pPr>
              <w:jc w:val="center"/>
              <w:rPr>
                <w:rFonts w:asciiTheme="minorHAnsi" w:hAnsiTheme="minorHAnsi" w:cs="Arial"/>
                <w:sz w:val="20"/>
                <w:szCs w:val="20"/>
              </w:rPr>
            </w:pPr>
          </w:p>
        </w:tc>
        <w:tc>
          <w:tcPr>
            <w:tcW w:w="1548" w:type="dxa"/>
            <w:shd w:val="clear" w:color="auto" w:fill="auto"/>
            <w:vAlign w:val="center"/>
          </w:tcPr>
          <w:p w:rsidR="0029334D" w:rsidRPr="0029334D" w:rsidRDefault="0029334D" w:rsidP="00A8385F">
            <w:pPr>
              <w:snapToGrid w:val="0"/>
              <w:jc w:val="center"/>
              <w:rPr>
                <w:rFonts w:asciiTheme="minorHAnsi" w:hAnsiTheme="minorHAnsi" w:cs="Arial"/>
                <w:sz w:val="20"/>
                <w:szCs w:val="20"/>
              </w:rPr>
            </w:pPr>
          </w:p>
        </w:tc>
        <w:tc>
          <w:tcPr>
            <w:tcW w:w="845" w:type="dxa"/>
            <w:shd w:val="clear" w:color="auto" w:fill="auto"/>
            <w:vAlign w:val="center"/>
          </w:tcPr>
          <w:p w:rsidR="0029334D" w:rsidRPr="0029334D" w:rsidRDefault="0029334D" w:rsidP="00A8385F">
            <w:pPr>
              <w:snapToGrid w:val="0"/>
              <w:jc w:val="center"/>
              <w:rPr>
                <w:rFonts w:asciiTheme="minorHAnsi" w:hAnsiTheme="minorHAnsi" w:cs="Arial"/>
                <w:sz w:val="20"/>
                <w:szCs w:val="20"/>
              </w:rPr>
            </w:pPr>
          </w:p>
        </w:tc>
      </w:tr>
      <w:tr w:rsidR="0029334D" w:rsidTr="00A8385F">
        <w:trPr>
          <w:jc w:val="center"/>
        </w:trPr>
        <w:tc>
          <w:tcPr>
            <w:tcW w:w="2953" w:type="dxa"/>
            <w:shd w:val="clear" w:color="auto" w:fill="auto"/>
          </w:tcPr>
          <w:p w:rsidR="0029334D" w:rsidRPr="0029334D" w:rsidRDefault="0029334D" w:rsidP="00A8385F">
            <w:pPr>
              <w:rPr>
                <w:rFonts w:asciiTheme="minorHAnsi" w:hAnsiTheme="minorHAnsi" w:cs="Arial"/>
                <w:sz w:val="20"/>
                <w:szCs w:val="20"/>
              </w:rPr>
            </w:pPr>
            <w:r w:rsidRPr="0029334D">
              <w:rPr>
                <w:rFonts w:asciiTheme="minorHAnsi" w:hAnsiTheme="minorHAnsi" w:cs="Arial"/>
                <w:sz w:val="20"/>
                <w:szCs w:val="20"/>
              </w:rPr>
              <w:t>LABORATORI TECNOLOGICI ED ESERCITAZIONI</w:t>
            </w:r>
          </w:p>
        </w:tc>
        <w:tc>
          <w:tcPr>
            <w:tcW w:w="986" w:type="dxa"/>
            <w:shd w:val="clear" w:color="auto" w:fill="auto"/>
            <w:vAlign w:val="center"/>
          </w:tcPr>
          <w:p w:rsidR="0029334D" w:rsidRPr="0029334D" w:rsidRDefault="0029334D" w:rsidP="00A8385F">
            <w:pPr>
              <w:snapToGrid w:val="0"/>
              <w:jc w:val="center"/>
              <w:rPr>
                <w:rFonts w:asciiTheme="minorHAnsi" w:hAnsiTheme="minorHAnsi" w:cs="Arial"/>
                <w:sz w:val="20"/>
                <w:szCs w:val="20"/>
              </w:rPr>
            </w:pPr>
          </w:p>
        </w:tc>
        <w:tc>
          <w:tcPr>
            <w:tcW w:w="1267" w:type="dxa"/>
            <w:shd w:val="clear" w:color="auto" w:fill="auto"/>
            <w:vAlign w:val="center"/>
          </w:tcPr>
          <w:p w:rsidR="0029334D" w:rsidRPr="0029334D" w:rsidRDefault="0029334D" w:rsidP="00A8385F">
            <w:pPr>
              <w:snapToGrid w:val="0"/>
              <w:jc w:val="center"/>
              <w:rPr>
                <w:rFonts w:asciiTheme="minorHAnsi" w:hAnsiTheme="minorHAnsi" w:cs="Arial"/>
                <w:sz w:val="20"/>
                <w:szCs w:val="20"/>
              </w:rPr>
            </w:pPr>
          </w:p>
        </w:tc>
        <w:tc>
          <w:tcPr>
            <w:tcW w:w="1266" w:type="dxa"/>
            <w:shd w:val="clear" w:color="auto" w:fill="auto"/>
            <w:vAlign w:val="center"/>
          </w:tcPr>
          <w:p w:rsidR="0029334D" w:rsidRPr="0029334D" w:rsidRDefault="0029334D" w:rsidP="00A8385F">
            <w:pPr>
              <w:snapToGrid w:val="0"/>
              <w:jc w:val="center"/>
              <w:rPr>
                <w:rFonts w:asciiTheme="minorHAnsi" w:hAnsiTheme="minorHAnsi" w:cs="Arial"/>
                <w:sz w:val="20"/>
                <w:szCs w:val="20"/>
              </w:rPr>
            </w:pPr>
          </w:p>
        </w:tc>
        <w:tc>
          <w:tcPr>
            <w:tcW w:w="1548" w:type="dxa"/>
            <w:shd w:val="clear" w:color="auto" w:fill="auto"/>
            <w:vAlign w:val="center"/>
          </w:tcPr>
          <w:p w:rsidR="0029334D" w:rsidRPr="0029334D" w:rsidRDefault="0029334D" w:rsidP="00A8385F">
            <w:pPr>
              <w:snapToGrid w:val="0"/>
              <w:jc w:val="center"/>
              <w:rPr>
                <w:rFonts w:asciiTheme="minorHAnsi" w:hAnsiTheme="minorHAnsi" w:cs="Arial"/>
                <w:sz w:val="20"/>
                <w:szCs w:val="20"/>
              </w:rPr>
            </w:pPr>
          </w:p>
        </w:tc>
        <w:tc>
          <w:tcPr>
            <w:tcW w:w="845" w:type="dxa"/>
            <w:shd w:val="clear" w:color="auto" w:fill="auto"/>
            <w:vAlign w:val="center"/>
          </w:tcPr>
          <w:p w:rsidR="0029334D" w:rsidRPr="0029334D" w:rsidRDefault="0029334D" w:rsidP="00A8385F">
            <w:pPr>
              <w:jc w:val="center"/>
              <w:rPr>
                <w:rFonts w:asciiTheme="minorHAnsi" w:hAnsiTheme="minorHAnsi" w:cs="Arial"/>
                <w:sz w:val="20"/>
                <w:szCs w:val="20"/>
              </w:rPr>
            </w:pPr>
          </w:p>
        </w:tc>
      </w:tr>
      <w:tr w:rsidR="0029334D" w:rsidTr="00A8385F">
        <w:trPr>
          <w:jc w:val="center"/>
        </w:trPr>
        <w:tc>
          <w:tcPr>
            <w:tcW w:w="2953" w:type="dxa"/>
            <w:shd w:val="clear" w:color="auto" w:fill="auto"/>
          </w:tcPr>
          <w:p w:rsidR="0029334D" w:rsidRPr="0029334D" w:rsidRDefault="0029334D" w:rsidP="00A8385F">
            <w:pPr>
              <w:rPr>
                <w:rFonts w:asciiTheme="minorHAnsi" w:hAnsiTheme="minorHAnsi" w:cs="Arial"/>
                <w:sz w:val="20"/>
                <w:szCs w:val="20"/>
              </w:rPr>
            </w:pPr>
            <w:r w:rsidRPr="0029334D">
              <w:rPr>
                <w:rFonts w:asciiTheme="minorHAnsi" w:hAnsiTheme="minorHAnsi" w:cs="Arial"/>
                <w:sz w:val="20"/>
                <w:szCs w:val="20"/>
              </w:rPr>
              <w:t>TECNOLOGIE MECCANICHE E APPLICAZIONI</w:t>
            </w:r>
          </w:p>
        </w:tc>
        <w:tc>
          <w:tcPr>
            <w:tcW w:w="986" w:type="dxa"/>
            <w:shd w:val="clear" w:color="auto" w:fill="auto"/>
            <w:vAlign w:val="center"/>
          </w:tcPr>
          <w:p w:rsidR="0029334D" w:rsidRPr="0029334D" w:rsidRDefault="0029334D" w:rsidP="00A8385F">
            <w:pPr>
              <w:jc w:val="center"/>
              <w:rPr>
                <w:rFonts w:asciiTheme="minorHAnsi" w:hAnsiTheme="minorHAnsi" w:cs="Arial"/>
                <w:sz w:val="20"/>
                <w:szCs w:val="20"/>
              </w:rPr>
            </w:pPr>
          </w:p>
        </w:tc>
        <w:tc>
          <w:tcPr>
            <w:tcW w:w="1267" w:type="dxa"/>
            <w:shd w:val="clear" w:color="auto" w:fill="auto"/>
            <w:vAlign w:val="center"/>
          </w:tcPr>
          <w:p w:rsidR="0029334D" w:rsidRPr="0029334D" w:rsidRDefault="0029334D" w:rsidP="00A8385F">
            <w:pPr>
              <w:jc w:val="center"/>
              <w:rPr>
                <w:rFonts w:asciiTheme="minorHAnsi" w:hAnsiTheme="minorHAnsi" w:cs="Arial"/>
                <w:sz w:val="20"/>
                <w:szCs w:val="20"/>
              </w:rPr>
            </w:pPr>
          </w:p>
        </w:tc>
        <w:tc>
          <w:tcPr>
            <w:tcW w:w="1266" w:type="dxa"/>
            <w:shd w:val="clear" w:color="auto" w:fill="auto"/>
            <w:vAlign w:val="center"/>
          </w:tcPr>
          <w:p w:rsidR="0029334D" w:rsidRPr="0029334D" w:rsidRDefault="0029334D" w:rsidP="00A8385F">
            <w:pPr>
              <w:snapToGrid w:val="0"/>
              <w:jc w:val="center"/>
              <w:rPr>
                <w:rFonts w:asciiTheme="minorHAnsi" w:hAnsiTheme="minorHAnsi" w:cs="Arial"/>
                <w:sz w:val="20"/>
                <w:szCs w:val="20"/>
              </w:rPr>
            </w:pPr>
          </w:p>
        </w:tc>
        <w:tc>
          <w:tcPr>
            <w:tcW w:w="1548" w:type="dxa"/>
            <w:shd w:val="clear" w:color="auto" w:fill="auto"/>
            <w:vAlign w:val="center"/>
          </w:tcPr>
          <w:p w:rsidR="0029334D" w:rsidRPr="0029334D" w:rsidRDefault="0029334D" w:rsidP="00A8385F">
            <w:pPr>
              <w:snapToGrid w:val="0"/>
              <w:jc w:val="center"/>
              <w:rPr>
                <w:rFonts w:asciiTheme="minorHAnsi" w:hAnsiTheme="minorHAnsi" w:cs="Arial"/>
                <w:sz w:val="20"/>
                <w:szCs w:val="20"/>
              </w:rPr>
            </w:pPr>
          </w:p>
        </w:tc>
        <w:tc>
          <w:tcPr>
            <w:tcW w:w="845" w:type="dxa"/>
            <w:shd w:val="clear" w:color="auto" w:fill="auto"/>
            <w:vAlign w:val="center"/>
          </w:tcPr>
          <w:p w:rsidR="0029334D" w:rsidRPr="0029334D" w:rsidRDefault="0029334D" w:rsidP="00A8385F">
            <w:pPr>
              <w:snapToGrid w:val="0"/>
              <w:jc w:val="center"/>
              <w:rPr>
                <w:rFonts w:asciiTheme="minorHAnsi" w:hAnsiTheme="minorHAnsi" w:cs="Arial"/>
                <w:sz w:val="20"/>
                <w:szCs w:val="20"/>
              </w:rPr>
            </w:pPr>
          </w:p>
        </w:tc>
      </w:tr>
      <w:tr w:rsidR="0029334D" w:rsidTr="00A8385F">
        <w:trPr>
          <w:jc w:val="center"/>
        </w:trPr>
        <w:tc>
          <w:tcPr>
            <w:tcW w:w="2953" w:type="dxa"/>
            <w:shd w:val="clear" w:color="auto" w:fill="auto"/>
          </w:tcPr>
          <w:p w:rsidR="0029334D" w:rsidRPr="0029334D" w:rsidRDefault="0029334D" w:rsidP="00A8385F">
            <w:pPr>
              <w:rPr>
                <w:rFonts w:asciiTheme="minorHAnsi" w:hAnsiTheme="minorHAnsi" w:cs="Arial"/>
                <w:sz w:val="20"/>
                <w:szCs w:val="20"/>
              </w:rPr>
            </w:pPr>
            <w:r w:rsidRPr="0029334D">
              <w:rPr>
                <w:rFonts w:asciiTheme="minorHAnsi" w:hAnsiTheme="minorHAnsi" w:cs="Arial"/>
                <w:sz w:val="20"/>
                <w:szCs w:val="20"/>
              </w:rPr>
              <w:t>RELIGIONE</w:t>
            </w:r>
          </w:p>
        </w:tc>
        <w:tc>
          <w:tcPr>
            <w:tcW w:w="986" w:type="dxa"/>
            <w:shd w:val="clear" w:color="auto" w:fill="auto"/>
            <w:vAlign w:val="center"/>
          </w:tcPr>
          <w:p w:rsidR="0029334D" w:rsidRPr="0029334D" w:rsidRDefault="0029334D" w:rsidP="00A8385F">
            <w:pPr>
              <w:jc w:val="center"/>
              <w:rPr>
                <w:rFonts w:asciiTheme="minorHAnsi" w:hAnsiTheme="minorHAnsi" w:cs="Arial"/>
                <w:sz w:val="20"/>
                <w:szCs w:val="20"/>
              </w:rPr>
            </w:pPr>
          </w:p>
        </w:tc>
        <w:tc>
          <w:tcPr>
            <w:tcW w:w="1267" w:type="dxa"/>
            <w:shd w:val="clear" w:color="auto" w:fill="auto"/>
            <w:vAlign w:val="center"/>
          </w:tcPr>
          <w:p w:rsidR="0029334D" w:rsidRPr="0029334D" w:rsidRDefault="0029334D" w:rsidP="00A8385F">
            <w:pPr>
              <w:jc w:val="center"/>
              <w:rPr>
                <w:rFonts w:asciiTheme="minorHAnsi" w:hAnsiTheme="minorHAnsi" w:cs="Arial"/>
                <w:sz w:val="20"/>
                <w:szCs w:val="20"/>
              </w:rPr>
            </w:pPr>
          </w:p>
        </w:tc>
        <w:tc>
          <w:tcPr>
            <w:tcW w:w="1266" w:type="dxa"/>
            <w:shd w:val="clear" w:color="auto" w:fill="auto"/>
            <w:vAlign w:val="center"/>
          </w:tcPr>
          <w:p w:rsidR="0029334D" w:rsidRPr="0029334D" w:rsidRDefault="0029334D" w:rsidP="00A8385F">
            <w:pPr>
              <w:jc w:val="center"/>
              <w:rPr>
                <w:rFonts w:asciiTheme="minorHAnsi" w:hAnsiTheme="minorHAnsi" w:cs="Arial"/>
                <w:sz w:val="20"/>
                <w:szCs w:val="20"/>
              </w:rPr>
            </w:pPr>
          </w:p>
        </w:tc>
        <w:tc>
          <w:tcPr>
            <w:tcW w:w="1548" w:type="dxa"/>
            <w:shd w:val="clear" w:color="auto" w:fill="auto"/>
            <w:vAlign w:val="center"/>
          </w:tcPr>
          <w:p w:rsidR="0029334D" w:rsidRPr="0029334D" w:rsidRDefault="0029334D" w:rsidP="00A8385F">
            <w:pPr>
              <w:snapToGrid w:val="0"/>
              <w:jc w:val="center"/>
              <w:rPr>
                <w:rFonts w:asciiTheme="minorHAnsi" w:hAnsiTheme="minorHAnsi" w:cs="Arial"/>
                <w:sz w:val="20"/>
                <w:szCs w:val="20"/>
              </w:rPr>
            </w:pPr>
          </w:p>
        </w:tc>
        <w:tc>
          <w:tcPr>
            <w:tcW w:w="845" w:type="dxa"/>
            <w:shd w:val="clear" w:color="auto" w:fill="auto"/>
            <w:vAlign w:val="center"/>
          </w:tcPr>
          <w:p w:rsidR="0029334D" w:rsidRPr="0029334D" w:rsidRDefault="0029334D" w:rsidP="00A8385F">
            <w:pPr>
              <w:snapToGrid w:val="0"/>
              <w:rPr>
                <w:rFonts w:asciiTheme="minorHAnsi" w:hAnsiTheme="minorHAnsi" w:cs="Arial"/>
                <w:sz w:val="20"/>
                <w:szCs w:val="20"/>
              </w:rPr>
            </w:pPr>
          </w:p>
        </w:tc>
      </w:tr>
      <w:tr w:rsidR="0029334D" w:rsidTr="00A8385F">
        <w:trPr>
          <w:jc w:val="center"/>
        </w:trPr>
        <w:tc>
          <w:tcPr>
            <w:tcW w:w="2953" w:type="dxa"/>
            <w:shd w:val="clear" w:color="auto" w:fill="auto"/>
          </w:tcPr>
          <w:p w:rsidR="0029334D" w:rsidRPr="0029334D" w:rsidRDefault="0029334D" w:rsidP="00A8385F">
            <w:pPr>
              <w:rPr>
                <w:rFonts w:asciiTheme="minorHAnsi" w:hAnsiTheme="minorHAnsi" w:cs="Arial"/>
                <w:sz w:val="20"/>
                <w:szCs w:val="20"/>
              </w:rPr>
            </w:pPr>
            <w:r w:rsidRPr="0029334D">
              <w:rPr>
                <w:rFonts w:asciiTheme="minorHAnsi" w:hAnsiTheme="minorHAnsi" w:cs="Arial"/>
                <w:sz w:val="20"/>
                <w:szCs w:val="20"/>
              </w:rPr>
              <w:t>SCIENZE MOTORIE</w:t>
            </w:r>
          </w:p>
        </w:tc>
        <w:tc>
          <w:tcPr>
            <w:tcW w:w="986" w:type="dxa"/>
            <w:shd w:val="clear" w:color="auto" w:fill="auto"/>
            <w:vAlign w:val="center"/>
          </w:tcPr>
          <w:p w:rsidR="0029334D" w:rsidRPr="0029334D" w:rsidRDefault="0029334D" w:rsidP="00A8385F">
            <w:pPr>
              <w:jc w:val="center"/>
              <w:rPr>
                <w:rFonts w:asciiTheme="minorHAnsi" w:hAnsiTheme="minorHAnsi" w:cs="Arial"/>
                <w:sz w:val="20"/>
                <w:szCs w:val="20"/>
              </w:rPr>
            </w:pPr>
          </w:p>
        </w:tc>
        <w:tc>
          <w:tcPr>
            <w:tcW w:w="1267" w:type="dxa"/>
            <w:shd w:val="clear" w:color="auto" w:fill="auto"/>
            <w:vAlign w:val="center"/>
          </w:tcPr>
          <w:p w:rsidR="0029334D" w:rsidRPr="0029334D" w:rsidRDefault="0029334D" w:rsidP="00A8385F">
            <w:pPr>
              <w:jc w:val="center"/>
              <w:rPr>
                <w:rFonts w:asciiTheme="minorHAnsi" w:hAnsiTheme="minorHAnsi" w:cs="Arial"/>
                <w:sz w:val="20"/>
                <w:szCs w:val="20"/>
              </w:rPr>
            </w:pPr>
          </w:p>
        </w:tc>
        <w:tc>
          <w:tcPr>
            <w:tcW w:w="1266" w:type="dxa"/>
            <w:shd w:val="clear" w:color="auto" w:fill="auto"/>
            <w:vAlign w:val="center"/>
          </w:tcPr>
          <w:p w:rsidR="0029334D" w:rsidRPr="0029334D" w:rsidRDefault="0029334D" w:rsidP="00A8385F">
            <w:pPr>
              <w:snapToGrid w:val="0"/>
              <w:jc w:val="center"/>
              <w:rPr>
                <w:rFonts w:asciiTheme="minorHAnsi" w:hAnsiTheme="minorHAnsi" w:cs="Arial"/>
                <w:sz w:val="20"/>
                <w:szCs w:val="20"/>
              </w:rPr>
            </w:pPr>
          </w:p>
        </w:tc>
        <w:tc>
          <w:tcPr>
            <w:tcW w:w="1548" w:type="dxa"/>
            <w:shd w:val="clear" w:color="auto" w:fill="auto"/>
            <w:vAlign w:val="center"/>
          </w:tcPr>
          <w:p w:rsidR="0029334D" w:rsidRPr="0029334D" w:rsidRDefault="0029334D" w:rsidP="00A8385F">
            <w:pPr>
              <w:snapToGrid w:val="0"/>
              <w:jc w:val="center"/>
              <w:rPr>
                <w:rFonts w:asciiTheme="minorHAnsi" w:hAnsiTheme="minorHAnsi" w:cs="Arial"/>
                <w:sz w:val="20"/>
                <w:szCs w:val="20"/>
              </w:rPr>
            </w:pPr>
          </w:p>
        </w:tc>
        <w:tc>
          <w:tcPr>
            <w:tcW w:w="845" w:type="dxa"/>
            <w:shd w:val="clear" w:color="auto" w:fill="auto"/>
            <w:vAlign w:val="center"/>
          </w:tcPr>
          <w:p w:rsidR="0029334D" w:rsidRPr="0029334D" w:rsidRDefault="0029334D" w:rsidP="00A8385F">
            <w:pPr>
              <w:snapToGrid w:val="0"/>
              <w:jc w:val="center"/>
              <w:rPr>
                <w:rFonts w:asciiTheme="minorHAnsi" w:hAnsiTheme="minorHAnsi" w:cs="Arial"/>
                <w:sz w:val="20"/>
                <w:szCs w:val="20"/>
              </w:rPr>
            </w:pPr>
          </w:p>
        </w:tc>
      </w:tr>
    </w:tbl>
    <w:p w:rsidR="0029334D" w:rsidRDefault="0029334D" w:rsidP="0029334D">
      <w:pPr>
        <w:rPr>
          <w:rFonts w:ascii="Arial" w:hAnsi="Arial" w:cs="Arial"/>
        </w:rPr>
      </w:pPr>
    </w:p>
    <w:p w:rsidR="0029334D" w:rsidRDefault="0029334D" w:rsidP="0029334D"/>
    <w:p w:rsidR="00557D0F" w:rsidRDefault="00557D0F">
      <w:pPr>
        <w:pStyle w:val="Titolo2"/>
        <w:rPr>
          <w:rFonts w:ascii="Lucida Bright" w:hAnsi="Lucida Bright"/>
        </w:rPr>
      </w:pPr>
    </w:p>
    <w:p w:rsidR="00557D0F" w:rsidRDefault="00557D0F" w:rsidP="00557D0F">
      <w:pPr>
        <w:pStyle w:val="Textbody"/>
        <w:rPr>
          <w:rFonts w:hint="eastAsia"/>
        </w:rPr>
      </w:pPr>
    </w:p>
    <w:p w:rsidR="00557D0F" w:rsidRDefault="00557D0F" w:rsidP="00557D0F">
      <w:pPr>
        <w:pStyle w:val="Textbody"/>
        <w:rPr>
          <w:rFonts w:hint="eastAsia"/>
        </w:rPr>
      </w:pPr>
    </w:p>
    <w:p w:rsidR="00557D0F" w:rsidRDefault="00557D0F" w:rsidP="00557D0F">
      <w:pPr>
        <w:pStyle w:val="Textbody"/>
        <w:rPr>
          <w:rFonts w:hint="eastAsia"/>
        </w:rPr>
      </w:pPr>
    </w:p>
    <w:p w:rsidR="00557D0F" w:rsidRDefault="00557D0F" w:rsidP="00557D0F">
      <w:pPr>
        <w:pStyle w:val="Textbody"/>
        <w:rPr>
          <w:rFonts w:hint="eastAsia"/>
        </w:rPr>
      </w:pPr>
    </w:p>
    <w:p w:rsidR="00557D0F" w:rsidRDefault="00557D0F" w:rsidP="00557D0F">
      <w:pPr>
        <w:pStyle w:val="Textbody"/>
        <w:rPr>
          <w:rFonts w:hint="eastAsia"/>
        </w:rPr>
      </w:pPr>
    </w:p>
    <w:p w:rsidR="00557D0F" w:rsidRPr="00557D0F" w:rsidRDefault="00557D0F" w:rsidP="00557D0F">
      <w:pPr>
        <w:pStyle w:val="Textbody"/>
        <w:rPr>
          <w:rFonts w:hint="eastAsia"/>
        </w:rPr>
      </w:pPr>
    </w:p>
    <w:p w:rsidR="00557D0F" w:rsidRDefault="006A7269">
      <w:pPr>
        <w:pStyle w:val="Titolo2"/>
        <w:rPr>
          <w:rFonts w:ascii="Lucida Bright" w:hAnsi="Lucida Bright"/>
        </w:rPr>
      </w:pPr>
      <w:r>
        <w:rPr>
          <w:rFonts w:ascii="Lucida Bright" w:hAnsi="Lucida Bright"/>
        </w:rPr>
        <w:t>8</w:t>
      </w:r>
      <w:r w:rsidR="005F2954" w:rsidRPr="006A7269">
        <w:rPr>
          <w:rFonts w:ascii="Lucida Bright" w:hAnsi="Lucida Bright"/>
        </w:rPr>
        <w:t>.2</w:t>
      </w:r>
      <w:r w:rsidR="005F2954" w:rsidRPr="006A7269">
        <w:rPr>
          <w:rFonts w:ascii="Lucida Bright" w:hAnsi="Lucida Bright"/>
        </w:rPr>
        <w:tab/>
      </w:r>
      <w:r w:rsidR="00557D0F">
        <w:rPr>
          <w:rFonts w:ascii="Lucida Bright" w:hAnsi="Lucida Bright"/>
        </w:rPr>
        <w:t>Criteri di valutazione</w:t>
      </w:r>
    </w:p>
    <w:p w:rsidR="00557D0F" w:rsidRPr="00557D0F" w:rsidRDefault="00557D0F" w:rsidP="00557D0F">
      <w:pPr>
        <w:jc w:val="center"/>
        <w:rPr>
          <w:rFonts w:ascii="Arial" w:hAnsi="Arial" w:cs="Arial"/>
        </w:rPr>
      </w:pPr>
      <w:r w:rsidRPr="00557D0F">
        <w:rPr>
          <w:rFonts w:ascii="Arial" w:hAnsi="Arial" w:cs="Arial"/>
        </w:rPr>
        <w:t>CRITERI GENERALI  VALUTAZIONE FINALE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557D0F" w:rsidRPr="00D16F46" w:rsidTr="00557D0F">
        <w:tc>
          <w:tcPr>
            <w:tcW w:w="9854" w:type="dxa"/>
          </w:tcPr>
          <w:p w:rsidR="00557D0F" w:rsidRPr="00EC0746" w:rsidRDefault="00557D0F" w:rsidP="00A8385F">
            <w:pPr>
              <w:jc w:val="both"/>
              <w:rPr>
                <w:i/>
                <w:color w:val="000000"/>
              </w:rPr>
            </w:pPr>
            <w:r w:rsidRPr="00EC0746">
              <w:rPr>
                <w:i/>
                <w:color w:val="000000"/>
              </w:rPr>
              <w:t xml:space="preserve">La valutazione periodica e finale ha per oggetto il processo di apprendimento e il rendimento scolastico complessivo dell’alunno, riferito anche alla sua maturazione personale e sociale, in relazione e in coerenza con gli obiettivi di apprendimento propri del Corso, così come recepiti nel POF e nelle diverse sedi in cui si realizzano e specificano l’autonomia e la progettazione didattica, opportunamente adattate al gruppo classe e ai bisogni educativi individuali. </w:t>
            </w:r>
          </w:p>
          <w:p w:rsidR="00557D0F" w:rsidRPr="00EC0746" w:rsidRDefault="00557D0F" w:rsidP="00A8385F">
            <w:pPr>
              <w:jc w:val="both"/>
              <w:rPr>
                <w:i/>
                <w:color w:val="000000"/>
              </w:rPr>
            </w:pPr>
            <w:r w:rsidRPr="00EC0746">
              <w:rPr>
                <w:i/>
                <w:color w:val="000000"/>
              </w:rPr>
              <w:t>La valutazione avrà quindi come punto di riferimento ultimo l’acquisizione delle competenze presupposte dal profilo personale e professionale di uscita dello studente: competenze formative trasversali, competenze culturali generali, competenze professionali, anche riferite ad aree culturali multi(</w:t>
            </w:r>
            <w:proofErr w:type="spellStart"/>
            <w:r w:rsidRPr="00EC0746">
              <w:rPr>
                <w:i/>
                <w:color w:val="000000"/>
              </w:rPr>
              <w:t>pluri</w:t>
            </w:r>
            <w:proofErr w:type="spellEnd"/>
            <w:r w:rsidRPr="00EC0746">
              <w:rPr>
                <w:i/>
                <w:color w:val="000000"/>
              </w:rPr>
              <w:t xml:space="preserve">) disciplinari; acquisizione di competenze che deve permettere allo studente di assumere ruoli sociali operativi, agendo con autonomia e responsabilità, </w:t>
            </w:r>
          </w:p>
          <w:p w:rsidR="00557D0F" w:rsidRPr="00EC0746" w:rsidRDefault="00557D0F" w:rsidP="00A8385F">
            <w:pPr>
              <w:jc w:val="both"/>
              <w:rPr>
                <w:i/>
                <w:color w:val="000000"/>
              </w:rPr>
            </w:pPr>
          </w:p>
          <w:p w:rsidR="00557D0F" w:rsidRPr="00EC0746" w:rsidRDefault="00557D0F" w:rsidP="00A8385F">
            <w:pPr>
              <w:jc w:val="both"/>
              <w:rPr>
                <w:i/>
                <w:color w:val="000000"/>
              </w:rPr>
            </w:pPr>
            <w:r w:rsidRPr="00EC0746">
              <w:rPr>
                <w:i/>
                <w:color w:val="000000"/>
              </w:rPr>
              <w:t>Tale valutazione, anche di carattere formativo, comprende necessariamente:</w:t>
            </w:r>
          </w:p>
          <w:p w:rsidR="00557D0F" w:rsidRPr="00EC0746" w:rsidRDefault="00557D0F" w:rsidP="00557D0F">
            <w:pPr>
              <w:pStyle w:val="Paragrafoelenco"/>
              <w:numPr>
                <w:ilvl w:val="0"/>
                <w:numId w:val="18"/>
              </w:numPr>
              <w:jc w:val="both"/>
              <w:rPr>
                <w:i/>
                <w:color w:val="000000"/>
                <w:sz w:val="20"/>
                <w:szCs w:val="20"/>
              </w:rPr>
            </w:pPr>
            <w:r w:rsidRPr="00EC0746">
              <w:rPr>
                <w:i/>
                <w:color w:val="000000"/>
                <w:sz w:val="20"/>
                <w:szCs w:val="20"/>
              </w:rPr>
              <w:t>La conoscenza degli argomenti trattati;</w:t>
            </w:r>
          </w:p>
          <w:p w:rsidR="00557D0F" w:rsidRPr="00EC0746" w:rsidRDefault="00557D0F" w:rsidP="00557D0F">
            <w:pPr>
              <w:pStyle w:val="Paragrafoelenco"/>
              <w:numPr>
                <w:ilvl w:val="0"/>
                <w:numId w:val="18"/>
              </w:numPr>
              <w:jc w:val="both"/>
              <w:rPr>
                <w:i/>
                <w:color w:val="000000"/>
                <w:sz w:val="20"/>
                <w:szCs w:val="20"/>
              </w:rPr>
            </w:pPr>
            <w:r w:rsidRPr="00EC0746">
              <w:rPr>
                <w:i/>
                <w:color w:val="000000"/>
                <w:sz w:val="20"/>
                <w:szCs w:val="20"/>
              </w:rPr>
              <w:t>Le abilità acquisite (anche in relazione alle attitudini possedute) ;</w:t>
            </w:r>
          </w:p>
          <w:p w:rsidR="00557D0F" w:rsidRPr="00EC0746" w:rsidRDefault="00557D0F" w:rsidP="00557D0F">
            <w:pPr>
              <w:pStyle w:val="Paragrafoelenco"/>
              <w:numPr>
                <w:ilvl w:val="0"/>
                <w:numId w:val="18"/>
              </w:numPr>
              <w:jc w:val="both"/>
              <w:rPr>
                <w:i/>
                <w:color w:val="000000"/>
                <w:sz w:val="20"/>
                <w:szCs w:val="20"/>
              </w:rPr>
            </w:pPr>
            <w:r w:rsidRPr="00EC0746">
              <w:rPr>
                <w:i/>
                <w:color w:val="000000"/>
                <w:sz w:val="20"/>
                <w:szCs w:val="20"/>
              </w:rPr>
              <w:t>Il percorso di apprendimento e la progressione rispetto ai livelli di partenza;</w:t>
            </w:r>
          </w:p>
          <w:p w:rsidR="00557D0F" w:rsidRPr="00EC0746" w:rsidRDefault="00557D0F" w:rsidP="00557D0F">
            <w:pPr>
              <w:pStyle w:val="Paragrafoelenco"/>
              <w:numPr>
                <w:ilvl w:val="0"/>
                <w:numId w:val="18"/>
              </w:numPr>
              <w:jc w:val="both"/>
              <w:rPr>
                <w:i/>
                <w:color w:val="000000"/>
                <w:sz w:val="20"/>
                <w:szCs w:val="20"/>
              </w:rPr>
            </w:pPr>
            <w:r w:rsidRPr="00EC0746">
              <w:rPr>
                <w:i/>
                <w:color w:val="000000"/>
                <w:sz w:val="20"/>
                <w:szCs w:val="20"/>
              </w:rPr>
              <w:t>L’interesse, l’impegno, la partecipazione al dialogo educativo;</w:t>
            </w:r>
          </w:p>
          <w:p w:rsidR="00557D0F" w:rsidRPr="00EC0746" w:rsidRDefault="00557D0F" w:rsidP="00557D0F">
            <w:pPr>
              <w:pStyle w:val="Paragrafoelenco"/>
              <w:numPr>
                <w:ilvl w:val="0"/>
                <w:numId w:val="18"/>
              </w:numPr>
              <w:jc w:val="both"/>
              <w:rPr>
                <w:i/>
                <w:color w:val="000000"/>
                <w:sz w:val="20"/>
                <w:szCs w:val="20"/>
              </w:rPr>
            </w:pPr>
            <w:r w:rsidRPr="00EC0746">
              <w:rPr>
                <w:i/>
                <w:color w:val="000000"/>
                <w:sz w:val="20"/>
                <w:szCs w:val="20"/>
              </w:rPr>
              <w:t>Il ruolo assunto nelle dinamiche e di classe;</w:t>
            </w:r>
          </w:p>
          <w:p w:rsidR="00557D0F" w:rsidRPr="00EC0746" w:rsidRDefault="00557D0F" w:rsidP="00557D0F">
            <w:pPr>
              <w:pStyle w:val="Paragrafoelenco"/>
              <w:numPr>
                <w:ilvl w:val="0"/>
                <w:numId w:val="18"/>
              </w:numPr>
              <w:jc w:val="both"/>
              <w:rPr>
                <w:i/>
                <w:color w:val="000000"/>
                <w:sz w:val="20"/>
                <w:szCs w:val="20"/>
              </w:rPr>
            </w:pPr>
            <w:r w:rsidRPr="00EC0746">
              <w:rPr>
                <w:i/>
                <w:color w:val="000000"/>
                <w:sz w:val="20"/>
                <w:szCs w:val="20"/>
              </w:rPr>
              <w:t>L’acquisizione di un metodo di studio efficace/personale;</w:t>
            </w:r>
          </w:p>
          <w:p w:rsidR="00557D0F" w:rsidRPr="00EC0746" w:rsidRDefault="00557D0F" w:rsidP="00557D0F">
            <w:pPr>
              <w:pStyle w:val="Paragrafoelenco"/>
              <w:numPr>
                <w:ilvl w:val="0"/>
                <w:numId w:val="18"/>
              </w:numPr>
              <w:jc w:val="both"/>
              <w:rPr>
                <w:i/>
                <w:color w:val="000000"/>
                <w:sz w:val="20"/>
                <w:szCs w:val="20"/>
              </w:rPr>
            </w:pPr>
            <w:r w:rsidRPr="00EC0746">
              <w:rPr>
                <w:i/>
                <w:color w:val="000000"/>
                <w:sz w:val="20"/>
                <w:szCs w:val="20"/>
              </w:rPr>
              <w:t>L’attitudine ad inserirsi nel contesto lavorativo evidenziata attraverso le esperienze in azienda</w:t>
            </w:r>
          </w:p>
          <w:p w:rsidR="00557D0F" w:rsidRPr="00EC0746" w:rsidRDefault="00557D0F" w:rsidP="00557D0F">
            <w:pPr>
              <w:pStyle w:val="Paragrafoelenco"/>
              <w:numPr>
                <w:ilvl w:val="0"/>
                <w:numId w:val="18"/>
              </w:numPr>
              <w:jc w:val="both"/>
              <w:rPr>
                <w:i/>
                <w:color w:val="000000"/>
                <w:sz w:val="20"/>
                <w:szCs w:val="20"/>
              </w:rPr>
            </w:pPr>
            <w:r w:rsidRPr="00EC0746">
              <w:rPr>
                <w:i/>
                <w:color w:val="000000"/>
                <w:sz w:val="20"/>
                <w:szCs w:val="20"/>
              </w:rPr>
              <w:t>Ogni altro elemento utile di valutazione</w:t>
            </w:r>
          </w:p>
          <w:p w:rsidR="00557D0F" w:rsidRPr="00EC0746" w:rsidRDefault="00557D0F" w:rsidP="00A8385F">
            <w:pPr>
              <w:jc w:val="both"/>
              <w:rPr>
                <w:i/>
                <w:color w:val="000000"/>
              </w:rPr>
            </w:pPr>
          </w:p>
          <w:p w:rsidR="00557D0F" w:rsidRPr="00EC0746" w:rsidRDefault="00557D0F" w:rsidP="00A8385F">
            <w:pPr>
              <w:rPr>
                <w:i/>
                <w:color w:val="000000"/>
              </w:rPr>
            </w:pPr>
            <w:r w:rsidRPr="00EC0746">
              <w:rPr>
                <w:i/>
              </w:rPr>
              <w:t xml:space="preserve">La valutazione finale non si esaurisce pertanto in rilevazioni  intese alla mera ricerca di medie statistiche. </w:t>
            </w:r>
            <w:r w:rsidRPr="00EC0746">
              <w:rPr>
                <w:i/>
                <w:color w:val="000000"/>
              </w:rPr>
              <w:t>Sono perseguiti ed incoraggiati i processi di autovalutazione dell’alunno.</w:t>
            </w:r>
          </w:p>
          <w:p w:rsidR="00557D0F" w:rsidRPr="00EC0746" w:rsidRDefault="00557D0F" w:rsidP="00A8385F">
            <w:pPr>
              <w:jc w:val="both"/>
              <w:rPr>
                <w:i/>
                <w:color w:val="000000"/>
              </w:rPr>
            </w:pPr>
            <w:r w:rsidRPr="00EC0746">
              <w:rPr>
                <w:i/>
                <w:color w:val="000000"/>
              </w:rPr>
              <w:t>I percorsi in alternanza sono oggetto di verifica e valutazione.</w:t>
            </w:r>
          </w:p>
          <w:p w:rsidR="00557D0F" w:rsidRPr="006F6665" w:rsidRDefault="00557D0F" w:rsidP="00A8385F">
            <w:pPr>
              <w:jc w:val="both"/>
              <w:rPr>
                <w:b/>
                <w:sz w:val="16"/>
                <w:szCs w:val="16"/>
                <w:u w:val="single"/>
              </w:rPr>
            </w:pPr>
            <w:r w:rsidRPr="00EC0746">
              <w:rPr>
                <w:i/>
                <w:color w:val="000000"/>
              </w:rPr>
              <w:t>In sede di valutazione finale dovranno quindi tenersi in considerazione adeguata –anche al fini dell’ammissione dello studente alla classe successiva- gli esiti dei percorsi effettuati in contesto lavorativo -, secondo le indicazioni fornite  dell’azienda ospitante, ed opportunamente valutate dal Consiglio di classe- in termini di competenze (comunicative, relazionali, tecniche, professionali, culturali, sociali), evidenziate dall’</w:t>
            </w:r>
            <w:proofErr w:type="spellStart"/>
            <w:r w:rsidRPr="00EC0746">
              <w:rPr>
                <w:i/>
                <w:color w:val="000000"/>
              </w:rPr>
              <w:t>allievo………</w:t>
            </w:r>
            <w:proofErr w:type="spellEnd"/>
            <w:r w:rsidRPr="008415BD">
              <w:rPr>
                <w:color w:val="000000"/>
                <w:sz w:val="18"/>
                <w:szCs w:val="18"/>
              </w:rPr>
              <w:t xml:space="preserve">  </w:t>
            </w:r>
          </w:p>
        </w:tc>
      </w:tr>
    </w:tbl>
    <w:p w:rsidR="00557D0F" w:rsidRDefault="00557D0F" w:rsidP="00557D0F">
      <w:pPr>
        <w:jc w:val="both"/>
      </w:pPr>
    </w:p>
    <w:p w:rsidR="00557D0F" w:rsidRPr="00F746B1" w:rsidRDefault="00557D0F" w:rsidP="00557D0F">
      <w:pPr>
        <w:jc w:val="both"/>
      </w:pPr>
      <w:r w:rsidRPr="00F746B1">
        <w:t xml:space="preserve">Il voto di comportamento è </w:t>
      </w:r>
      <w:r>
        <w:t xml:space="preserve">assegnato </w:t>
      </w:r>
      <w:r w:rsidRPr="00F746B1">
        <w:t xml:space="preserve">sulla base della rilevazione circa l’acquisizione delle competenze sociali e di cittadinanza da parte dello studente, obiettivo prioritariamente perseguito dall’Istituto; esso si basa su un giudizio complessivo sul contegno dell’alunno in classe e fuori di classe, sulla diligenza e sulla frequenza (assenze e ritardi ingiustificati o, comunque, frequenti), </w:t>
      </w:r>
      <w:r w:rsidRPr="00F746B1">
        <w:rPr>
          <w:u w:val="single"/>
        </w:rPr>
        <w:t>nonché –nel triennio- sulle risultanze dell’esperienza di stage ASL</w:t>
      </w:r>
      <w:r w:rsidRPr="00F746B1">
        <w:t>.</w:t>
      </w:r>
    </w:p>
    <w:p w:rsidR="00557D0F" w:rsidRPr="00F746B1" w:rsidRDefault="00557D0F" w:rsidP="00557D0F">
      <w:pPr>
        <w:jc w:val="both"/>
        <w:rPr>
          <w:b/>
        </w:rPr>
      </w:pPr>
    </w:p>
    <w:p w:rsidR="00557D0F" w:rsidRPr="00557D0F" w:rsidRDefault="00557D0F" w:rsidP="00557D0F">
      <w:pPr>
        <w:jc w:val="both"/>
        <w:rPr>
          <w:b/>
        </w:rPr>
      </w:pPr>
      <w:r>
        <w:rPr>
          <w:b/>
        </w:rPr>
        <w:t>I</w:t>
      </w:r>
      <w:r w:rsidRPr="00F746B1">
        <w:rPr>
          <w:b/>
        </w:rPr>
        <w:t xml:space="preserve">l comportamento </w:t>
      </w:r>
      <w:r>
        <w:rPr>
          <w:b/>
        </w:rPr>
        <w:t>viene considerato</w:t>
      </w:r>
      <w:r w:rsidRPr="00F746B1">
        <w:rPr>
          <w:b/>
        </w:rPr>
        <w:t xml:space="preserve"> concretamente nella determinazione dell’esito finale dello studente, a fronte di elementi di ambiguità/contraddittorietà. </w:t>
      </w:r>
      <w:r w:rsidRPr="00F746B1">
        <w:t>Inoltre:</w:t>
      </w:r>
    </w:p>
    <w:p w:rsidR="00557D0F" w:rsidRPr="00F746B1" w:rsidRDefault="00557D0F" w:rsidP="00557D0F">
      <w:pPr>
        <w:jc w:val="both"/>
      </w:pPr>
      <w:r w:rsidRPr="00F746B1">
        <w:rPr>
          <w:u w:val="single"/>
        </w:rPr>
        <w:t>Di regola</w:t>
      </w:r>
      <w:r w:rsidRPr="00F746B1">
        <w:t xml:space="preserve">, avrà un </w:t>
      </w:r>
      <w:r w:rsidRPr="00F746B1">
        <w:rPr>
          <w:b/>
        </w:rPr>
        <w:t>voto di comportamento non superiore a 7</w:t>
      </w:r>
      <w:r w:rsidRPr="00F746B1">
        <w:t xml:space="preserve"> chi non risulti in regola sotto i profili di: ritardi (avendo superato il limite di 15 ritardi), assenze (chi abbia accumulato senza motivi plausibili numerose assenze), mancate giustificazioni (gli abitudinari in tal senso), oltre che coloro che abbiano riportato note significative, o abbiano riportato esito negativo/abbiano rifiutato senza motivo valido lo stage ASL). </w:t>
      </w:r>
    </w:p>
    <w:p w:rsidR="00557D0F" w:rsidRDefault="00557D0F" w:rsidP="00557D0F">
      <w:pPr>
        <w:jc w:val="both"/>
      </w:pPr>
      <w:r>
        <w:rPr>
          <w:b/>
          <w:u w:val="single"/>
        </w:rPr>
        <w:t>V</w:t>
      </w:r>
      <w:r w:rsidRPr="00F746B1">
        <w:rPr>
          <w:b/>
          <w:u w:val="single"/>
        </w:rPr>
        <w:t>alutazione individuale esito Alternanza (ASL)</w:t>
      </w:r>
      <w:r w:rsidRPr="00F746B1">
        <w:t xml:space="preserve">. </w:t>
      </w:r>
    </w:p>
    <w:p w:rsidR="00557D0F" w:rsidRPr="00F746B1" w:rsidRDefault="00557D0F" w:rsidP="00557D0F">
      <w:pPr>
        <w:jc w:val="both"/>
      </w:pPr>
      <w:r w:rsidRPr="00F746B1">
        <w:t>E’obiettivo dell’Istituto promuovere il più possibile l’integrazione dell’attività di Alternanza nella didattica e nella valutazione.</w:t>
      </w:r>
      <w:r>
        <w:t xml:space="preserve"> </w:t>
      </w:r>
      <w:r w:rsidRPr="00F746B1">
        <w:t>Come deliberato dal Collegio</w:t>
      </w:r>
      <w:r w:rsidRPr="00F746B1">
        <w:rPr>
          <w:b/>
        </w:rPr>
        <w:t>, dell’esito dello stage si t</w:t>
      </w:r>
      <w:r>
        <w:rPr>
          <w:b/>
        </w:rPr>
        <w:t>iene</w:t>
      </w:r>
      <w:r w:rsidRPr="00F746B1">
        <w:rPr>
          <w:b/>
        </w:rPr>
        <w:t xml:space="preserve"> conto in sede di attribuzione del voto di comportamento</w:t>
      </w:r>
      <w:r w:rsidRPr="00F746B1">
        <w:t xml:space="preserve"> (v. sopra).</w:t>
      </w:r>
      <w:r>
        <w:t xml:space="preserve"> </w:t>
      </w:r>
      <w:r w:rsidRPr="00F746B1">
        <w:t xml:space="preserve">Il Collegio ha altresì deliberato una direttiva affinché dell’esito dell’esperienza di stage si tenga conto:    </w:t>
      </w:r>
    </w:p>
    <w:p w:rsidR="00557D0F" w:rsidRPr="00F746B1" w:rsidRDefault="00557D0F" w:rsidP="00557D0F">
      <w:pPr>
        <w:pStyle w:val="Paragrafoelenco"/>
        <w:numPr>
          <w:ilvl w:val="0"/>
          <w:numId w:val="18"/>
        </w:numPr>
        <w:spacing w:after="200"/>
        <w:jc w:val="both"/>
      </w:pPr>
      <w:r w:rsidRPr="00F746B1">
        <w:t>nell’assegnazione dei voti delle materie direttamente connesse all’esperienza;</w:t>
      </w:r>
    </w:p>
    <w:p w:rsidR="00557D0F" w:rsidRDefault="00557D0F" w:rsidP="00557D0F">
      <w:pPr>
        <w:pStyle w:val="Paragrafoelenco"/>
        <w:numPr>
          <w:ilvl w:val="0"/>
          <w:numId w:val="18"/>
        </w:numPr>
        <w:spacing w:after="200"/>
        <w:jc w:val="both"/>
      </w:pPr>
      <w:r w:rsidRPr="00F746B1">
        <w:t>nell’assegnazione dei crediti scolastici;</w:t>
      </w:r>
    </w:p>
    <w:p w:rsidR="00557D0F" w:rsidRDefault="00557D0F" w:rsidP="00557D0F">
      <w:pPr>
        <w:pStyle w:val="Paragrafoelenco"/>
        <w:numPr>
          <w:ilvl w:val="0"/>
          <w:numId w:val="18"/>
        </w:numPr>
        <w:spacing w:after="200"/>
        <w:jc w:val="both"/>
      </w:pPr>
      <w:r w:rsidRPr="00F746B1">
        <w:t xml:space="preserve">sulla determinazione dell’esito finale), in casi di incertezza e situazioni ambigue </w:t>
      </w:r>
    </w:p>
    <w:p w:rsidR="00557D0F" w:rsidRDefault="00557D0F" w:rsidP="00557D0F">
      <w:pPr>
        <w:jc w:val="both"/>
      </w:pPr>
    </w:p>
    <w:p w:rsidR="00557D0F" w:rsidRDefault="00557D0F" w:rsidP="00557D0F">
      <w:pPr>
        <w:jc w:val="center"/>
        <w:rPr>
          <w:rFonts w:ascii="Arial" w:hAnsi="Arial" w:cs="Arial"/>
        </w:rPr>
      </w:pPr>
      <w:r>
        <w:rPr>
          <w:rFonts w:ascii="Arial" w:hAnsi="Arial" w:cs="Arial"/>
        </w:rPr>
        <w:t>CRUTERI G</w:t>
      </w:r>
      <w:r w:rsidR="00853F0D">
        <w:rPr>
          <w:rFonts w:ascii="Arial" w:hAnsi="Arial" w:cs="Arial"/>
        </w:rPr>
        <w:t>E</w:t>
      </w:r>
      <w:r>
        <w:rPr>
          <w:rFonts w:ascii="Arial" w:hAnsi="Arial" w:cs="Arial"/>
        </w:rPr>
        <w:t>NERALI VALUTAZIONE APPRENDIMENTI DISCIPLINARI</w:t>
      </w:r>
    </w:p>
    <w:tbl>
      <w:tblPr>
        <w:tblpPr w:leftFromText="141" w:rightFromText="141" w:horzAnchor="margin" w:tblpXSpec="center" w:tblpY="600"/>
        <w:tblW w:w="1080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tblPr>
      <w:tblGrid>
        <w:gridCol w:w="703"/>
        <w:gridCol w:w="6390"/>
        <w:gridCol w:w="2551"/>
        <w:gridCol w:w="1165"/>
      </w:tblGrid>
      <w:tr w:rsidR="00557D0F" w:rsidRPr="007513F5" w:rsidTr="00A8385F">
        <w:trPr>
          <w:trHeight w:val="265"/>
        </w:trPr>
        <w:tc>
          <w:tcPr>
            <w:tcW w:w="703" w:type="dxa"/>
            <w:tcBorders>
              <w:bottom w:val="single" w:sz="8" w:space="0" w:color="7F7F7F"/>
            </w:tcBorders>
          </w:tcPr>
          <w:p w:rsidR="00557D0F" w:rsidRPr="007513F5" w:rsidRDefault="00557D0F" w:rsidP="00A8385F">
            <w:pPr>
              <w:pStyle w:val="TableParagraph"/>
              <w:spacing w:line="246" w:lineRule="exact"/>
              <w:ind w:left="83" w:right="78"/>
              <w:jc w:val="center"/>
              <w:rPr>
                <w:rFonts w:asciiTheme="minorHAnsi" w:hAnsiTheme="minorHAnsi" w:cstheme="minorHAnsi"/>
                <w:b/>
                <w:sz w:val="20"/>
                <w:szCs w:val="20"/>
              </w:rPr>
            </w:pPr>
            <w:proofErr w:type="spellStart"/>
            <w:r w:rsidRPr="007513F5">
              <w:rPr>
                <w:rFonts w:asciiTheme="minorHAnsi" w:hAnsiTheme="minorHAnsi" w:cstheme="minorHAnsi"/>
                <w:b/>
                <w:sz w:val="20"/>
                <w:szCs w:val="20"/>
              </w:rPr>
              <w:t>Voto</w:t>
            </w:r>
            <w:proofErr w:type="spellEnd"/>
          </w:p>
        </w:tc>
        <w:tc>
          <w:tcPr>
            <w:tcW w:w="6390" w:type="dxa"/>
            <w:tcBorders>
              <w:bottom w:val="single" w:sz="8" w:space="0" w:color="7F7F7F"/>
            </w:tcBorders>
          </w:tcPr>
          <w:p w:rsidR="00557D0F" w:rsidRPr="007513F5" w:rsidRDefault="00557D0F" w:rsidP="00A8385F">
            <w:pPr>
              <w:pStyle w:val="TableParagraph"/>
              <w:spacing w:line="246" w:lineRule="exact"/>
              <w:ind w:left="2789" w:right="2783"/>
              <w:jc w:val="center"/>
              <w:rPr>
                <w:rFonts w:asciiTheme="minorHAnsi" w:hAnsiTheme="minorHAnsi" w:cstheme="minorHAnsi"/>
                <w:b/>
                <w:sz w:val="20"/>
                <w:szCs w:val="20"/>
              </w:rPr>
            </w:pPr>
            <w:proofErr w:type="spellStart"/>
            <w:r w:rsidRPr="007513F5">
              <w:rPr>
                <w:rFonts w:asciiTheme="minorHAnsi" w:hAnsiTheme="minorHAnsi" w:cstheme="minorHAnsi"/>
                <w:b/>
                <w:sz w:val="20"/>
                <w:szCs w:val="20"/>
              </w:rPr>
              <w:t>Indicat</w:t>
            </w:r>
            <w:proofErr w:type="spellEnd"/>
            <w:r w:rsidRPr="007513F5">
              <w:rPr>
                <w:rFonts w:asciiTheme="minorHAnsi" w:hAnsiTheme="minorHAnsi" w:cstheme="minorHAnsi"/>
                <w:b/>
                <w:sz w:val="20"/>
                <w:szCs w:val="20"/>
              </w:rPr>
              <w:t>.</w:t>
            </w:r>
          </w:p>
        </w:tc>
        <w:tc>
          <w:tcPr>
            <w:tcW w:w="2551" w:type="dxa"/>
            <w:tcBorders>
              <w:bottom w:val="single" w:sz="8" w:space="0" w:color="7F7F7F"/>
            </w:tcBorders>
          </w:tcPr>
          <w:p w:rsidR="00557D0F" w:rsidRPr="007513F5" w:rsidRDefault="00557D0F" w:rsidP="00A8385F">
            <w:pPr>
              <w:pStyle w:val="TableParagraph"/>
              <w:spacing w:line="246" w:lineRule="exact"/>
              <w:ind w:left="140" w:right="136"/>
              <w:jc w:val="center"/>
              <w:rPr>
                <w:rFonts w:asciiTheme="minorHAnsi" w:hAnsiTheme="minorHAnsi" w:cstheme="minorHAnsi"/>
                <w:b/>
                <w:sz w:val="20"/>
                <w:szCs w:val="20"/>
              </w:rPr>
            </w:pPr>
            <w:r w:rsidRPr="007513F5">
              <w:rPr>
                <w:rFonts w:asciiTheme="minorHAnsi" w:hAnsiTheme="minorHAnsi" w:cstheme="minorHAnsi"/>
                <w:b/>
                <w:sz w:val="20"/>
                <w:szCs w:val="20"/>
              </w:rPr>
              <w:t>ASL</w:t>
            </w:r>
          </w:p>
        </w:tc>
        <w:tc>
          <w:tcPr>
            <w:tcW w:w="1165" w:type="dxa"/>
            <w:tcBorders>
              <w:bottom w:val="single" w:sz="8" w:space="0" w:color="7F7F7F"/>
            </w:tcBorders>
          </w:tcPr>
          <w:p w:rsidR="00557D0F" w:rsidRPr="007513F5" w:rsidRDefault="00557D0F" w:rsidP="00A8385F">
            <w:pPr>
              <w:pStyle w:val="TableParagraph"/>
              <w:spacing w:line="246" w:lineRule="exact"/>
              <w:ind w:left="140" w:right="136"/>
              <w:jc w:val="center"/>
              <w:rPr>
                <w:rFonts w:asciiTheme="minorHAnsi" w:hAnsiTheme="minorHAnsi" w:cstheme="minorHAnsi"/>
                <w:b/>
                <w:sz w:val="20"/>
                <w:szCs w:val="20"/>
              </w:rPr>
            </w:pPr>
            <w:proofErr w:type="spellStart"/>
            <w:r w:rsidRPr="007513F5">
              <w:rPr>
                <w:rFonts w:asciiTheme="minorHAnsi" w:hAnsiTheme="minorHAnsi" w:cstheme="minorHAnsi"/>
                <w:b/>
                <w:sz w:val="20"/>
                <w:szCs w:val="20"/>
              </w:rPr>
              <w:t>Giudizio</w:t>
            </w:r>
            <w:proofErr w:type="spellEnd"/>
          </w:p>
        </w:tc>
      </w:tr>
      <w:tr w:rsidR="00557D0F" w:rsidRPr="007513F5" w:rsidTr="00A8385F">
        <w:trPr>
          <w:trHeight w:val="1669"/>
        </w:trPr>
        <w:tc>
          <w:tcPr>
            <w:tcW w:w="703" w:type="dxa"/>
            <w:tcBorders>
              <w:top w:val="single" w:sz="8" w:space="0" w:color="7F7F7F"/>
            </w:tcBorders>
          </w:tcPr>
          <w:p w:rsidR="00557D0F" w:rsidRPr="007513F5" w:rsidRDefault="00557D0F" w:rsidP="00A8385F">
            <w:pPr>
              <w:pStyle w:val="TableParagraph"/>
              <w:spacing w:line="263" w:lineRule="exact"/>
              <w:ind w:left="82" w:right="78"/>
              <w:jc w:val="center"/>
              <w:rPr>
                <w:rFonts w:asciiTheme="minorHAnsi" w:hAnsiTheme="minorHAnsi" w:cstheme="minorHAnsi"/>
                <w:b/>
                <w:sz w:val="20"/>
                <w:szCs w:val="20"/>
              </w:rPr>
            </w:pPr>
            <w:r w:rsidRPr="007513F5">
              <w:rPr>
                <w:rFonts w:asciiTheme="minorHAnsi" w:hAnsiTheme="minorHAnsi" w:cstheme="minorHAnsi"/>
                <w:b/>
                <w:sz w:val="20"/>
                <w:szCs w:val="20"/>
              </w:rPr>
              <w:t>9-10</w:t>
            </w:r>
          </w:p>
        </w:tc>
        <w:tc>
          <w:tcPr>
            <w:tcW w:w="6390" w:type="dxa"/>
            <w:tcBorders>
              <w:top w:val="single" w:sz="8" w:space="0" w:color="7F7F7F"/>
            </w:tcBorders>
          </w:tcPr>
          <w:p w:rsidR="00557D0F" w:rsidRPr="007513F5" w:rsidRDefault="00557D0F" w:rsidP="00557D0F">
            <w:pPr>
              <w:pStyle w:val="TableParagraph"/>
              <w:numPr>
                <w:ilvl w:val="0"/>
                <w:numId w:val="17"/>
              </w:numPr>
              <w:tabs>
                <w:tab w:val="left" w:pos="719"/>
                <w:tab w:val="left" w:pos="720"/>
              </w:tabs>
              <w:spacing w:line="275" w:lineRule="exact"/>
              <w:rPr>
                <w:rFonts w:asciiTheme="minorHAnsi" w:hAnsiTheme="minorHAnsi" w:cstheme="minorHAnsi"/>
                <w:sz w:val="20"/>
                <w:szCs w:val="20"/>
                <w:lang w:val="it-IT"/>
              </w:rPr>
            </w:pPr>
            <w:r w:rsidRPr="007513F5">
              <w:rPr>
                <w:rFonts w:asciiTheme="minorHAnsi" w:hAnsiTheme="minorHAnsi" w:cstheme="minorHAnsi"/>
                <w:color w:val="000009"/>
                <w:sz w:val="20"/>
                <w:szCs w:val="20"/>
                <w:lang w:val="it-IT"/>
              </w:rPr>
              <w:t>Conoscenze sicure, ampie  ed</w:t>
            </w:r>
            <w:r w:rsidRPr="007513F5">
              <w:rPr>
                <w:rFonts w:asciiTheme="minorHAnsi" w:hAnsiTheme="minorHAnsi" w:cstheme="minorHAnsi"/>
                <w:color w:val="000009"/>
                <w:spacing w:val="-1"/>
                <w:sz w:val="20"/>
                <w:szCs w:val="20"/>
                <w:lang w:val="it-IT"/>
              </w:rPr>
              <w:t xml:space="preserve"> </w:t>
            </w:r>
            <w:r w:rsidRPr="007513F5">
              <w:rPr>
                <w:rFonts w:asciiTheme="minorHAnsi" w:hAnsiTheme="minorHAnsi" w:cstheme="minorHAnsi"/>
                <w:color w:val="000009"/>
                <w:sz w:val="20"/>
                <w:szCs w:val="20"/>
                <w:lang w:val="it-IT"/>
              </w:rPr>
              <w:t>approfondite</w:t>
            </w:r>
          </w:p>
          <w:p w:rsidR="00557D0F" w:rsidRPr="007513F5" w:rsidRDefault="00557D0F" w:rsidP="00557D0F">
            <w:pPr>
              <w:pStyle w:val="TableParagraph"/>
              <w:numPr>
                <w:ilvl w:val="0"/>
                <w:numId w:val="17"/>
              </w:numPr>
              <w:tabs>
                <w:tab w:val="left" w:pos="719"/>
                <w:tab w:val="left" w:pos="720"/>
              </w:tabs>
              <w:ind w:right="95"/>
              <w:rPr>
                <w:rFonts w:asciiTheme="minorHAnsi" w:hAnsiTheme="minorHAnsi" w:cstheme="minorHAnsi"/>
                <w:sz w:val="20"/>
                <w:szCs w:val="20"/>
                <w:lang w:val="it-IT"/>
              </w:rPr>
            </w:pPr>
            <w:r w:rsidRPr="007513F5">
              <w:rPr>
                <w:rFonts w:asciiTheme="minorHAnsi" w:hAnsiTheme="minorHAnsi" w:cstheme="minorHAnsi"/>
                <w:color w:val="000009"/>
                <w:sz w:val="20"/>
                <w:szCs w:val="20"/>
                <w:lang w:val="it-IT"/>
              </w:rPr>
              <w:t>Spiccata e sicura capacità di  rielaborazione personale e</w:t>
            </w:r>
            <w:r w:rsidRPr="007513F5">
              <w:rPr>
                <w:rFonts w:asciiTheme="minorHAnsi" w:hAnsiTheme="minorHAnsi" w:cstheme="minorHAnsi"/>
                <w:color w:val="000009"/>
                <w:spacing w:val="-5"/>
                <w:sz w:val="20"/>
                <w:szCs w:val="20"/>
                <w:lang w:val="it-IT"/>
              </w:rPr>
              <w:t xml:space="preserve"> </w:t>
            </w:r>
            <w:r w:rsidRPr="007513F5">
              <w:rPr>
                <w:rFonts w:asciiTheme="minorHAnsi" w:hAnsiTheme="minorHAnsi" w:cstheme="minorHAnsi"/>
                <w:color w:val="000009"/>
                <w:sz w:val="20"/>
                <w:szCs w:val="20"/>
                <w:lang w:val="it-IT"/>
              </w:rPr>
              <w:t xml:space="preserve">critica, e di argomentazione (/creatività) </w:t>
            </w:r>
          </w:p>
          <w:p w:rsidR="00557D0F" w:rsidRPr="007513F5" w:rsidRDefault="00557D0F" w:rsidP="00557D0F">
            <w:pPr>
              <w:pStyle w:val="TableParagraph"/>
              <w:numPr>
                <w:ilvl w:val="0"/>
                <w:numId w:val="17"/>
              </w:numPr>
              <w:tabs>
                <w:tab w:val="left" w:pos="719"/>
                <w:tab w:val="left" w:pos="720"/>
              </w:tabs>
              <w:ind w:right="95"/>
              <w:rPr>
                <w:rFonts w:asciiTheme="minorHAnsi" w:hAnsiTheme="minorHAnsi" w:cstheme="minorHAnsi"/>
                <w:sz w:val="20"/>
                <w:szCs w:val="20"/>
                <w:lang w:val="it-IT"/>
              </w:rPr>
            </w:pPr>
            <w:r w:rsidRPr="007513F5">
              <w:rPr>
                <w:rFonts w:asciiTheme="minorHAnsi" w:hAnsiTheme="minorHAnsi" w:cstheme="minorHAnsi"/>
                <w:color w:val="000009"/>
                <w:sz w:val="20"/>
                <w:szCs w:val="20"/>
                <w:lang w:val="it-IT"/>
              </w:rPr>
              <w:t>Accede, produce e gestisce autonomamente le fonti</w:t>
            </w:r>
          </w:p>
          <w:p w:rsidR="00557D0F" w:rsidRPr="007513F5" w:rsidRDefault="00557D0F" w:rsidP="00557D0F">
            <w:pPr>
              <w:pStyle w:val="TableParagraph"/>
              <w:numPr>
                <w:ilvl w:val="0"/>
                <w:numId w:val="17"/>
              </w:numPr>
              <w:tabs>
                <w:tab w:val="left" w:pos="719"/>
                <w:tab w:val="left" w:pos="720"/>
              </w:tabs>
              <w:spacing w:line="281" w:lineRule="exact"/>
              <w:rPr>
                <w:rFonts w:asciiTheme="minorHAnsi" w:hAnsiTheme="minorHAnsi" w:cstheme="minorHAnsi"/>
                <w:sz w:val="20"/>
                <w:szCs w:val="20"/>
                <w:lang w:val="it-IT"/>
              </w:rPr>
            </w:pPr>
            <w:r w:rsidRPr="007513F5">
              <w:rPr>
                <w:rFonts w:asciiTheme="minorHAnsi" w:hAnsiTheme="minorHAnsi" w:cstheme="minorHAnsi"/>
                <w:color w:val="000009"/>
                <w:sz w:val="20"/>
                <w:szCs w:val="20"/>
                <w:lang w:val="it-IT"/>
              </w:rPr>
              <w:t>Possesso di un lessico ricco e</w:t>
            </w:r>
            <w:r w:rsidRPr="007513F5">
              <w:rPr>
                <w:rFonts w:asciiTheme="minorHAnsi" w:hAnsiTheme="minorHAnsi" w:cstheme="minorHAnsi"/>
                <w:color w:val="000009"/>
                <w:spacing w:val="-7"/>
                <w:sz w:val="20"/>
                <w:szCs w:val="20"/>
                <w:lang w:val="it-IT"/>
              </w:rPr>
              <w:t xml:space="preserve"> </w:t>
            </w:r>
            <w:r w:rsidRPr="007513F5">
              <w:rPr>
                <w:rFonts w:asciiTheme="minorHAnsi" w:hAnsiTheme="minorHAnsi" w:cstheme="minorHAnsi"/>
                <w:color w:val="000009"/>
                <w:sz w:val="20"/>
                <w:szCs w:val="20"/>
                <w:lang w:val="it-IT"/>
              </w:rPr>
              <w:t>appropriato, anche sui linguaggi</w:t>
            </w:r>
            <w:r w:rsidRPr="007513F5">
              <w:rPr>
                <w:rFonts w:asciiTheme="minorHAnsi" w:hAnsiTheme="minorHAnsi" w:cstheme="minorHAnsi"/>
                <w:color w:val="000009"/>
                <w:spacing w:val="-1"/>
                <w:sz w:val="20"/>
                <w:szCs w:val="20"/>
                <w:lang w:val="it-IT"/>
              </w:rPr>
              <w:t xml:space="preserve"> </w:t>
            </w:r>
            <w:r w:rsidRPr="007513F5">
              <w:rPr>
                <w:rFonts w:asciiTheme="minorHAnsi" w:hAnsiTheme="minorHAnsi" w:cstheme="minorHAnsi"/>
                <w:color w:val="000009"/>
                <w:sz w:val="20"/>
                <w:szCs w:val="20"/>
                <w:lang w:val="it-IT"/>
              </w:rPr>
              <w:t>specif</w:t>
            </w:r>
            <w:r w:rsidRPr="007513F5">
              <w:rPr>
                <w:rFonts w:asciiTheme="minorHAnsi" w:hAnsiTheme="minorHAnsi" w:cstheme="minorHAnsi"/>
                <w:color w:val="000009"/>
                <w:sz w:val="20"/>
                <w:szCs w:val="20"/>
                <w:lang w:val="it-IT"/>
              </w:rPr>
              <w:t>i</w:t>
            </w:r>
            <w:r w:rsidRPr="007513F5">
              <w:rPr>
                <w:rFonts w:asciiTheme="minorHAnsi" w:hAnsiTheme="minorHAnsi" w:cstheme="minorHAnsi"/>
                <w:color w:val="000009"/>
                <w:sz w:val="20"/>
                <w:szCs w:val="20"/>
                <w:lang w:val="it-IT"/>
              </w:rPr>
              <w:t>ci</w:t>
            </w:r>
          </w:p>
          <w:p w:rsidR="00557D0F" w:rsidRPr="007513F5" w:rsidRDefault="00557D0F" w:rsidP="00557D0F">
            <w:pPr>
              <w:pStyle w:val="TableParagraph"/>
              <w:numPr>
                <w:ilvl w:val="0"/>
                <w:numId w:val="17"/>
              </w:numPr>
              <w:tabs>
                <w:tab w:val="left" w:pos="719"/>
                <w:tab w:val="left" w:pos="720"/>
              </w:tabs>
              <w:spacing w:line="268" w:lineRule="exact"/>
              <w:rPr>
                <w:rFonts w:asciiTheme="minorHAnsi" w:hAnsiTheme="minorHAnsi" w:cstheme="minorHAnsi"/>
                <w:sz w:val="20"/>
                <w:szCs w:val="20"/>
                <w:lang w:val="it-IT"/>
              </w:rPr>
            </w:pPr>
            <w:r w:rsidRPr="007513F5">
              <w:rPr>
                <w:rFonts w:asciiTheme="minorHAnsi" w:hAnsiTheme="minorHAnsi" w:cstheme="minorHAnsi"/>
                <w:color w:val="000009"/>
                <w:sz w:val="20"/>
                <w:szCs w:val="20"/>
                <w:lang w:val="it-IT"/>
              </w:rPr>
              <w:t>Eccellenti capacità di analisi e sintesi</w:t>
            </w:r>
          </w:p>
          <w:p w:rsidR="00557D0F" w:rsidRPr="007513F5" w:rsidRDefault="00557D0F" w:rsidP="00557D0F">
            <w:pPr>
              <w:pStyle w:val="TableParagraph"/>
              <w:numPr>
                <w:ilvl w:val="0"/>
                <w:numId w:val="17"/>
              </w:numPr>
              <w:tabs>
                <w:tab w:val="left" w:pos="719"/>
                <w:tab w:val="left" w:pos="720"/>
              </w:tabs>
              <w:spacing w:line="268" w:lineRule="exact"/>
              <w:rPr>
                <w:rFonts w:asciiTheme="minorHAnsi" w:hAnsiTheme="minorHAnsi" w:cstheme="minorHAnsi"/>
                <w:color w:val="0070C0"/>
                <w:sz w:val="20"/>
                <w:szCs w:val="20"/>
                <w:lang w:val="it-IT"/>
              </w:rPr>
            </w:pPr>
            <w:r w:rsidRPr="007513F5">
              <w:rPr>
                <w:rFonts w:asciiTheme="minorHAnsi" w:hAnsiTheme="minorHAnsi" w:cstheme="minorHAnsi"/>
                <w:color w:val="0070C0"/>
                <w:sz w:val="20"/>
                <w:szCs w:val="20"/>
                <w:lang w:val="it-IT"/>
              </w:rPr>
              <w:t>Stimola e supporta positivamente la partecipazione dei compagni</w:t>
            </w:r>
          </w:p>
        </w:tc>
        <w:tc>
          <w:tcPr>
            <w:tcW w:w="2551" w:type="dxa"/>
            <w:tcBorders>
              <w:top w:val="single" w:sz="8" w:space="0" w:color="7F7F7F"/>
            </w:tcBorders>
          </w:tcPr>
          <w:p w:rsidR="00557D0F" w:rsidRPr="007513F5" w:rsidRDefault="00557D0F" w:rsidP="00A8385F">
            <w:pPr>
              <w:pStyle w:val="TableParagraph"/>
              <w:jc w:val="center"/>
              <w:rPr>
                <w:rFonts w:asciiTheme="minorHAnsi" w:hAnsiTheme="minorHAnsi" w:cstheme="minorHAnsi"/>
                <w:sz w:val="20"/>
                <w:szCs w:val="20"/>
                <w:lang w:val="it-IT"/>
              </w:rPr>
            </w:pPr>
            <w:r w:rsidRPr="007513F5">
              <w:rPr>
                <w:rFonts w:asciiTheme="minorHAnsi" w:hAnsiTheme="minorHAnsi" w:cstheme="minorHAnsi"/>
                <w:sz w:val="20"/>
                <w:szCs w:val="20"/>
                <w:lang w:val="it-IT"/>
              </w:rPr>
              <w:t>Collabora nel contesto azie</w:t>
            </w:r>
            <w:r w:rsidRPr="007513F5">
              <w:rPr>
                <w:rFonts w:asciiTheme="minorHAnsi" w:hAnsiTheme="minorHAnsi" w:cstheme="minorHAnsi"/>
                <w:sz w:val="20"/>
                <w:szCs w:val="20"/>
                <w:lang w:val="it-IT"/>
              </w:rPr>
              <w:t>n</w:t>
            </w:r>
            <w:r w:rsidRPr="007513F5">
              <w:rPr>
                <w:rFonts w:asciiTheme="minorHAnsi" w:hAnsiTheme="minorHAnsi" w:cstheme="minorHAnsi"/>
                <w:sz w:val="20"/>
                <w:szCs w:val="20"/>
                <w:lang w:val="it-IT"/>
              </w:rPr>
              <w:t>dale con autonomia, creatività e capacità di iniziativa</w:t>
            </w:r>
          </w:p>
          <w:p w:rsidR="00557D0F" w:rsidRPr="007513F5" w:rsidRDefault="00557D0F" w:rsidP="00A8385F">
            <w:pPr>
              <w:pStyle w:val="TableParagraph"/>
              <w:jc w:val="center"/>
              <w:rPr>
                <w:rFonts w:asciiTheme="minorHAnsi" w:hAnsiTheme="minorHAnsi" w:cstheme="minorHAnsi"/>
                <w:sz w:val="16"/>
                <w:szCs w:val="16"/>
                <w:lang w:val="it-IT"/>
              </w:rPr>
            </w:pPr>
          </w:p>
          <w:p w:rsidR="00557D0F" w:rsidRPr="007513F5" w:rsidRDefault="00557D0F" w:rsidP="00A8385F">
            <w:pPr>
              <w:pStyle w:val="TableParagraph"/>
              <w:jc w:val="center"/>
              <w:rPr>
                <w:rFonts w:asciiTheme="minorHAnsi" w:hAnsiTheme="minorHAnsi" w:cstheme="minorHAnsi"/>
                <w:color w:val="FF0000"/>
                <w:sz w:val="20"/>
                <w:szCs w:val="20"/>
                <w:lang w:val="it-IT"/>
              </w:rPr>
            </w:pPr>
            <w:r w:rsidRPr="007513F5">
              <w:rPr>
                <w:rFonts w:asciiTheme="minorHAnsi" w:hAnsiTheme="minorHAnsi" w:cstheme="minorHAnsi"/>
                <w:color w:val="FF0000"/>
                <w:sz w:val="20"/>
                <w:szCs w:val="20"/>
                <w:lang w:val="it-IT"/>
              </w:rPr>
              <w:t>Evidenzia competenze tecn</w:t>
            </w:r>
            <w:r w:rsidRPr="007513F5">
              <w:rPr>
                <w:rFonts w:asciiTheme="minorHAnsi" w:hAnsiTheme="minorHAnsi" w:cstheme="minorHAnsi"/>
                <w:color w:val="FF0000"/>
                <w:sz w:val="20"/>
                <w:szCs w:val="20"/>
                <w:lang w:val="it-IT"/>
              </w:rPr>
              <w:t>i</w:t>
            </w:r>
            <w:r w:rsidRPr="007513F5">
              <w:rPr>
                <w:rFonts w:asciiTheme="minorHAnsi" w:hAnsiTheme="minorHAnsi" w:cstheme="minorHAnsi"/>
                <w:color w:val="FF0000"/>
                <w:sz w:val="20"/>
                <w:szCs w:val="20"/>
                <w:lang w:val="it-IT"/>
              </w:rPr>
              <w:t>che significative, e valorizza in ambito scolastico le acquis</w:t>
            </w:r>
            <w:r w:rsidRPr="007513F5">
              <w:rPr>
                <w:rFonts w:asciiTheme="minorHAnsi" w:hAnsiTheme="minorHAnsi" w:cstheme="minorHAnsi"/>
                <w:color w:val="FF0000"/>
                <w:sz w:val="20"/>
                <w:szCs w:val="20"/>
                <w:lang w:val="it-IT"/>
              </w:rPr>
              <w:t>i</w:t>
            </w:r>
            <w:r w:rsidRPr="007513F5">
              <w:rPr>
                <w:rFonts w:asciiTheme="minorHAnsi" w:hAnsiTheme="minorHAnsi" w:cstheme="minorHAnsi"/>
                <w:color w:val="FF0000"/>
                <w:sz w:val="20"/>
                <w:szCs w:val="20"/>
                <w:lang w:val="it-IT"/>
              </w:rPr>
              <w:t>zioni dell'esperienza ASL</w:t>
            </w:r>
          </w:p>
        </w:tc>
        <w:tc>
          <w:tcPr>
            <w:tcW w:w="1165" w:type="dxa"/>
            <w:tcBorders>
              <w:top w:val="single" w:sz="8" w:space="0" w:color="7F7F7F"/>
            </w:tcBorders>
          </w:tcPr>
          <w:p w:rsidR="00557D0F" w:rsidRPr="007513F5" w:rsidRDefault="00557D0F" w:rsidP="00A8385F">
            <w:pPr>
              <w:pStyle w:val="TableParagraph"/>
              <w:jc w:val="center"/>
              <w:rPr>
                <w:rFonts w:asciiTheme="minorHAnsi" w:hAnsiTheme="minorHAnsi" w:cstheme="minorHAnsi"/>
                <w:b/>
                <w:sz w:val="20"/>
                <w:szCs w:val="20"/>
                <w:lang w:val="it-IT"/>
              </w:rPr>
            </w:pPr>
          </w:p>
          <w:p w:rsidR="00557D0F" w:rsidRPr="007513F5" w:rsidRDefault="00557D0F" w:rsidP="00A8385F">
            <w:pPr>
              <w:pStyle w:val="TableParagraph"/>
              <w:spacing w:before="6"/>
              <w:jc w:val="center"/>
              <w:rPr>
                <w:rFonts w:asciiTheme="minorHAnsi" w:hAnsiTheme="minorHAnsi" w:cstheme="minorHAnsi"/>
                <w:b/>
                <w:sz w:val="20"/>
                <w:szCs w:val="20"/>
                <w:lang w:val="it-IT"/>
              </w:rPr>
            </w:pPr>
          </w:p>
          <w:p w:rsidR="00557D0F" w:rsidRPr="007513F5" w:rsidRDefault="00557D0F" w:rsidP="00A8385F">
            <w:pPr>
              <w:pStyle w:val="TableParagraph"/>
              <w:spacing w:before="1"/>
              <w:ind w:left="140" w:right="138"/>
              <w:jc w:val="center"/>
              <w:rPr>
                <w:rFonts w:asciiTheme="minorHAnsi" w:hAnsiTheme="minorHAnsi" w:cstheme="minorHAnsi"/>
                <w:sz w:val="20"/>
                <w:szCs w:val="20"/>
              </w:rPr>
            </w:pPr>
            <w:proofErr w:type="spellStart"/>
            <w:r w:rsidRPr="007513F5">
              <w:rPr>
                <w:rFonts w:asciiTheme="minorHAnsi" w:hAnsiTheme="minorHAnsi" w:cstheme="minorHAnsi"/>
                <w:sz w:val="20"/>
                <w:szCs w:val="20"/>
              </w:rPr>
              <w:t>Eccell</w:t>
            </w:r>
            <w:proofErr w:type="spellEnd"/>
            <w:r w:rsidRPr="007513F5">
              <w:rPr>
                <w:rFonts w:asciiTheme="minorHAnsi" w:hAnsiTheme="minorHAnsi" w:cstheme="minorHAnsi"/>
                <w:sz w:val="20"/>
                <w:szCs w:val="20"/>
              </w:rPr>
              <w:t>.</w:t>
            </w:r>
          </w:p>
        </w:tc>
      </w:tr>
      <w:tr w:rsidR="00557D0F" w:rsidRPr="007513F5" w:rsidTr="00A8385F">
        <w:trPr>
          <w:trHeight w:val="1122"/>
        </w:trPr>
        <w:tc>
          <w:tcPr>
            <w:tcW w:w="703" w:type="dxa"/>
          </w:tcPr>
          <w:p w:rsidR="00557D0F" w:rsidRPr="007513F5" w:rsidRDefault="00557D0F" w:rsidP="00A8385F">
            <w:pPr>
              <w:pStyle w:val="TableParagraph"/>
              <w:spacing w:line="263" w:lineRule="exact"/>
              <w:ind w:left="4"/>
              <w:jc w:val="center"/>
              <w:rPr>
                <w:rFonts w:asciiTheme="minorHAnsi" w:hAnsiTheme="minorHAnsi" w:cstheme="minorHAnsi"/>
                <w:b/>
                <w:sz w:val="20"/>
                <w:szCs w:val="20"/>
              </w:rPr>
            </w:pPr>
            <w:r w:rsidRPr="007513F5">
              <w:rPr>
                <w:rFonts w:asciiTheme="minorHAnsi" w:hAnsiTheme="minorHAnsi" w:cstheme="minorHAnsi"/>
                <w:b/>
                <w:sz w:val="20"/>
                <w:szCs w:val="20"/>
              </w:rPr>
              <w:t>8</w:t>
            </w:r>
          </w:p>
        </w:tc>
        <w:tc>
          <w:tcPr>
            <w:tcW w:w="6390" w:type="dxa"/>
          </w:tcPr>
          <w:p w:rsidR="00557D0F" w:rsidRPr="007513F5" w:rsidRDefault="00557D0F" w:rsidP="00557D0F">
            <w:pPr>
              <w:pStyle w:val="TableParagraph"/>
              <w:numPr>
                <w:ilvl w:val="0"/>
                <w:numId w:val="16"/>
              </w:numPr>
              <w:tabs>
                <w:tab w:val="left" w:pos="720"/>
              </w:tabs>
              <w:spacing w:line="275" w:lineRule="exact"/>
              <w:rPr>
                <w:rFonts w:asciiTheme="minorHAnsi" w:hAnsiTheme="minorHAnsi" w:cstheme="minorHAnsi"/>
                <w:sz w:val="20"/>
                <w:szCs w:val="20"/>
              </w:rPr>
            </w:pPr>
            <w:proofErr w:type="spellStart"/>
            <w:r w:rsidRPr="007513F5">
              <w:rPr>
                <w:rFonts w:asciiTheme="minorHAnsi" w:hAnsiTheme="minorHAnsi" w:cstheme="minorHAnsi"/>
                <w:color w:val="000009"/>
                <w:sz w:val="20"/>
                <w:szCs w:val="20"/>
              </w:rPr>
              <w:t>Conoscenze</w:t>
            </w:r>
            <w:proofErr w:type="spellEnd"/>
            <w:r w:rsidRPr="007513F5">
              <w:rPr>
                <w:rFonts w:asciiTheme="minorHAnsi" w:hAnsiTheme="minorHAnsi" w:cstheme="minorHAnsi"/>
                <w:color w:val="000009"/>
                <w:sz w:val="20"/>
                <w:szCs w:val="20"/>
              </w:rPr>
              <w:t xml:space="preserve"> </w:t>
            </w:r>
            <w:proofErr w:type="spellStart"/>
            <w:r w:rsidRPr="007513F5">
              <w:rPr>
                <w:rFonts w:asciiTheme="minorHAnsi" w:hAnsiTheme="minorHAnsi" w:cstheme="minorHAnsi"/>
                <w:color w:val="000009"/>
                <w:sz w:val="20"/>
                <w:szCs w:val="20"/>
              </w:rPr>
              <w:t>ampie</w:t>
            </w:r>
            <w:proofErr w:type="spellEnd"/>
            <w:r w:rsidRPr="007513F5">
              <w:rPr>
                <w:rFonts w:asciiTheme="minorHAnsi" w:hAnsiTheme="minorHAnsi" w:cstheme="minorHAnsi"/>
                <w:color w:val="000009"/>
                <w:sz w:val="20"/>
                <w:szCs w:val="20"/>
              </w:rPr>
              <w:t xml:space="preserve"> e </w:t>
            </w:r>
            <w:proofErr w:type="spellStart"/>
            <w:r w:rsidRPr="007513F5">
              <w:rPr>
                <w:rFonts w:asciiTheme="minorHAnsi" w:hAnsiTheme="minorHAnsi" w:cstheme="minorHAnsi"/>
                <w:color w:val="000009"/>
                <w:sz w:val="20"/>
                <w:szCs w:val="20"/>
              </w:rPr>
              <w:t>sicure</w:t>
            </w:r>
            <w:proofErr w:type="spellEnd"/>
          </w:p>
          <w:p w:rsidR="00557D0F" w:rsidRPr="007513F5" w:rsidRDefault="00557D0F" w:rsidP="00557D0F">
            <w:pPr>
              <w:pStyle w:val="TableParagraph"/>
              <w:numPr>
                <w:ilvl w:val="0"/>
                <w:numId w:val="16"/>
              </w:numPr>
              <w:tabs>
                <w:tab w:val="left" w:pos="720"/>
              </w:tabs>
              <w:spacing w:line="275" w:lineRule="exact"/>
              <w:rPr>
                <w:rFonts w:asciiTheme="minorHAnsi" w:hAnsiTheme="minorHAnsi" w:cstheme="minorHAnsi"/>
                <w:sz w:val="20"/>
                <w:szCs w:val="20"/>
                <w:lang w:val="it-IT"/>
              </w:rPr>
            </w:pPr>
            <w:r w:rsidRPr="007513F5">
              <w:rPr>
                <w:rFonts w:asciiTheme="minorHAnsi" w:hAnsiTheme="minorHAnsi" w:cstheme="minorHAnsi"/>
                <w:color w:val="000009"/>
                <w:sz w:val="20"/>
                <w:szCs w:val="20"/>
                <w:lang w:val="it-IT"/>
              </w:rPr>
              <w:t>Manifesta capacità di  rielaborazione personale e</w:t>
            </w:r>
            <w:r w:rsidRPr="007513F5">
              <w:rPr>
                <w:rFonts w:asciiTheme="minorHAnsi" w:hAnsiTheme="minorHAnsi" w:cstheme="minorHAnsi"/>
                <w:color w:val="000009"/>
                <w:spacing w:val="-5"/>
                <w:sz w:val="20"/>
                <w:szCs w:val="20"/>
                <w:lang w:val="it-IT"/>
              </w:rPr>
              <w:t xml:space="preserve"> </w:t>
            </w:r>
            <w:r w:rsidRPr="007513F5">
              <w:rPr>
                <w:rFonts w:asciiTheme="minorHAnsi" w:hAnsiTheme="minorHAnsi" w:cstheme="minorHAnsi"/>
                <w:color w:val="000009"/>
                <w:sz w:val="20"/>
                <w:szCs w:val="20"/>
                <w:lang w:val="it-IT"/>
              </w:rPr>
              <w:t>critica, e di arg</w:t>
            </w:r>
            <w:r w:rsidRPr="007513F5">
              <w:rPr>
                <w:rFonts w:asciiTheme="minorHAnsi" w:hAnsiTheme="minorHAnsi" w:cstheme="minorHAnsi"/>
                <w:color w:val="000009"/>
                <w:sz w:val="20"/>
                <w:szCs w:val="20"/>
                <w:lang w:val="it-IT"/>
              </w:rPr>
              <w:t>o</w:t>
            </w:r>
            <w:r w:rsidRPr="007513F5">
              <w:rPr>
                <w:rFonts w:asciiTheme="minorHAnsi" w:hAnsiTheme="minorHAnsi" w:cstheme="minorHAnsi"/>
                <w:color w:val="000009"/>
                <w:sz w:val="20"/>
                <w:szCs w:val="20"/>
                <w:lang w:val="it-IT"/>
              </w:rPr>
              <w:t>mentazione</w:t>
            </w:r>
          </w:p>
          <w:p w:rsidR="00557D0F" w:rsidRPr="007513F5" w:rsidRDefault="00557D0F" w:rsidP="00557D0F">
            <w:pPr>
              <w:pStyle w:val="TableParagraph"/>
              <w:numPr>
                <w:ilvl w:val="0"/>
                <w:numId w:val="16"/>
              </w:numPr>
              <w:tabs>
                <w:tab w:val="left" w:pos="720"/>
              </w:tabs>
              <w:spacing w:line="275" w:lineRule="exact"/>
              <w:rPr>
                <w:rFonts w:asciiTheme="minorHAnsi" w:hAnsiTheme="minorHAnsi" w:cstheme="minorHAnsi"/>
                <w:sz w:val="20"/>
                <w:szCs w:val="20"/>
                <w:lang w:val="it-IT"/>
              </w:rPr>
            </w:pPr>
            <w:r w:rsidRPr="007513F5">
              <w:rPr>
                <w:rFonts w:asciiTheme="minorHAnsi" w:hAnsiTheme="minorHAnsi" w:cstheme="minorHAnsi"/>
                <w:color w:val="000009"/>
                <w:sz w:val="20"/>
                <w:szCs w:val="20"/>
                <w:lang w:val="it-IT"/>
              </w:rPr>
              <w:t>Utilizza con sicurezza le fonti</w:t>
            </w:r>
          </w:p>
          <w:p w:rsidR="00557D0F" w:rsidRPr="007513F5" w:rsidRDefault="00557D0F" w:rsidP="00557D0F">
            <w:pPr>
              <w:pStyle w:val="TableParagraph"/>
              <w:numPr>
                <w:ilvl w:val="0"/>
                <w:numId w:val="16"/>
              </w:numPr>
              <w:tabs>
                <w:tab w:val="left" w:pos="720"/>
              </w:tabs>
              <w:spacing w:line="281" w:lineRule="exact"/>
              <w:rPr>
                <w:rFonts w:asciiTheme="minorHAnsi" w:hAnsiTheme="minorHAnsi" w:cstheme="minorHAnsi"/>
                <w:sz w:val="20"/>
                <w:szCs w:val="20"/>
                <w:lang w:val="it-IT"/>
              </w:rPr>
            </w:pPr>
            <w:r w:rsidRPr="007513F5">
              <w:rPr>
                <w:rFonts w:asciiTheme="minorHAnsi" w:hAnsiTheme="minorHAnsi" w:cstheme="minorHAnsi"/>
                <w:color w:val="000009"/>
                <w:sz w:val="20"/>
                <w:szCs w:val="20"/>
                <w:lang w:val="it-IT"/>
              </w:rPr>
              <w:t>Esposizione sicura, lessico</w:t>
            </w:r>
            <w:r w:rsidRPr="007513F5">
              <w:rPr>
                <w:rFonts w:asciiTheme="minorHAnsi" w:hAnsiTheme="minorHAnsi" w:cstheme="minorHAnsi"/>
                <w:color w:val="000009"/>
                <w:spacing w:val="-3"/>
                <w:sz w:val="20"/>
                <w:szCs w:val="20"/>
                <w:lang w:val="it-IT"/>
              </w:rPr>
              <w:t xml:space="preserve"> </w:t>
            </w:r>
            <w:r w:rsidRPr="007513F5">
              <w:rPr>
                <w:rFonts w:asciiTheme="minorHAnsi" w:hAnsiTheme="minorHAnsi" w:cstheme="minorHAnsi"/>
                <w:color w:val="000009"/>
                <w:sz w:val="20"/>
                <w:szCs w:val="20"/>
                <w:lang w:val="it-IT"/>
              </w:rPr>
              <w:t>appropriato, buon utilizzo dei linguaggi</w:t>
            </w:r>
            <w:r w:rsidRPr="007513F5">
              <w:rPr>
                <w:rFonts w:asciiTheme="minorHAnsi" w:hAnsiTheme="minorHAnsi" w:cstheme="minorHAnsi"/>
                <w:color w:val="000009"/>
                <w:spacing w:val="-2"/>
                <w:sz w:val="20"/>
                <w:szCs w:val="20"/>
                <w:lang w:val="it-IT"/>
              </w:rPr>
              <w:t xml:space="preserve"> </w:t>
            </w:r>
            <w:r w:rsidRPr="007513F5">
              <w:rPr>
                <w:rFonts w:asciiTheme="minorHAnsi" w:hAnsiTheme="minorHAnsi" w:cstheme="minorHAnsi"/>
                <w:color w:val="000009"/>
                <w:sz w:val="20"/>
                <w:szCs w:val="20"/>
                <w:lang w:val="it-IT"/>
              </w:rPr>
              <w:t>specifici</w:t>
            </w:r>
          </w:p>
          <w:p w:rsidR="00557D0F" w:rsidRPr="007513F5" w:rsidRDefault="00557D0F" w:rsidP="00557D0F">
            <w:pPr>
              <w:pStyle w:val="TableParagraph"/>
              <w:numPr>
                <w:ilvl w:val="0"/>
                <w:numId w:val="16"/>
              </w:numPr>
              <w:tabs>
                <w:tab w:val="left" w:pos="720"/>
              </w:tabs>
              <w:spacing w:line="266" w:lineRule="exact"/>
              <w:rPr>
                <w:rFonts w:asciiTheme="minorHAnsi" w:hAnsiTheme="minorHAnsi" w:cstheme="minorHAnsi"/>
                <w:sz w:val="20"/>
                <w:szCs w:val="20"/>
                <w:lang w:val="it-IT"/>
              </w:rPr>
            </w:pPr>
            <w:r w:rsidRPr="007513F5">
              <w:rPr>
                <w:rFonts w:asciiTheme="minorHAnsi" w:hAnsiTheme="minorHAnsi" w:cstheme="minorHAnsi"/>
                <w:sz w:val="20"/>
                <w:szCs w:val="20"/>
                <w:lang w:val="it-IT"/>
              </w:rPr>
              <w:t>Sicurezza nell'analisi, sintesi, applicazione degli apprendimenti</w:t>
            </w:r>
          </w:p>
          <w:p w:rsidR="00557D0F" w:rsidRPr="007513F5" w:rsidRDefault="00557D0F" w:rsidP="00557D0F">
            <w:pPr>
              <w:pStyle w:val="TableParagraph"/>
              <w:numPr>
                <w:ilvl w:val="0"/>
                <w:numId w:val="16"/>
              </w:numPr>
              <w:tabs>
                <w:tab w:val="left" w:pos="720"/>
              </w:tabs>
              <w:spacing w:line="266" w:lineRule="exact"/>
              <w:rPr>
                <w:rFonts w:asciiTheme="minorHAnsi" w:hAnsiTheme="minorHAnsi" w:cstheme="minorHAnsi"/>
                <w:color w:val="0070C0"/>
                <w:sz w:val="20"/>
                <w:szCs w:val="20"/>
                <w:lang w:val="it-IT"/>
              </w:rPr>
            </w:pPr>
            <w:r w:rsidRPr="007513F5">
              <w:rPr>
                <w:rFonts w:asciiTheme="minorHAnsi" w:hAnsiTheme="minorHAnsi" w:cstheme="minorHAnsi"/>
                <w:color w:val="0070C0"/>
                <w:sz w:val="20"/>
                <w:szCs w:val="20"/>
                <w:lang w:val="it-IT"/>
              </w:rPr>
              <w:t>Partecipa costruttivamente al dialogo educativo</w:t>
            </w:r>
          </w:p>
        </w:tc>
        <w:tc>
          <w:tcPr>
            <w:tcW w:w="2551" w:type="dxa"/>
          </w:tcPr>
          <w:p w:rsidR="00557D0F" w:rsidRPr="007513F5" w:rsidRDefault="00557D0F" w:rsidP="00A8385F">
            <w:pPr>
              <w:pStyle w:val="TableParagraph"/>
              <w:jc w:val="center"/>
              <w:rPr>
                <w:rFonts w:asciiTheme="minorHAnsi" w:hAnsiTheme="minorHAnsi" w:cstheme="minorHAnsi"/>
                <w:sz w:val="20"/>
                <w:szCs w:val="20"/>
                <w:lang w:val="it-IT"/>
              </w:rPr>
            </w:pPr>
            <w:r w:rsidRPr="007513F5">
              <w:rPr>
                <w:rFonts w:asciiTheme="minorHAnsi" w:hAnsiTheme="minorHAnsi" w:cstheme="minorHAnsi"/>
                <w:sz w:val="20"/>
                <w:szCs w:val="20"/>
                <w:lang w:val="it-IT"/>
              </w:rPr>
              <w:t>Agisce nel contesto aziendale con responsabilità ed auton</w:t>
            </w:r>
            <w:r w:rsidRPr="007513F5">
              <w:rPr>
                <w:rFonts w:asciiTheme="minorHAnsi" w:hAnsiTheme="minorHAnsi" w:cstheme="minorHAnsi"/>
                <w:sz w:val="20"/>
                <w:szCs w:val="20"/>
                <w:lang w:val="it-IT"/>
              </w:rPr>
              <w:t>o</w:t>
            </w:r>
            <w:r w:rsidRPr="007513F5">
              <w:rPr>
                <w:rFonts w:asciiTheme="minorHAnsi" w:hAnsiTheme="minorHAnsi" w:cstheme="minorHAnsi"/>
                <w:sz w:val="20"/>
                <w:szCs w:val="20"/>
                <w:lang w:val="it-IT"/>
              </w:rPr>
              <w:t>mia</w:t>
            </w:r>
          </w:p>
          <w:p w:rsidR="00557D0F" w:rsidRPr="007513F5" w:rsidRDefault="00557D0F" w:rsidP="00A8385F">
            <w:pPr>
              <w:pStyle w:val="TableParagraph"/>
              <w:jc w:val="center"/>
              <w:rPr>
                <w:rFonts w:asciiTheme="minorHAnsi" w:hAnsiTheme="minorHAnsi" w:cstheme="minorHAnsi"/>
                <w:sz w:val="16"/>
                <w:szCs w:val="16"/>
                <w:lang w:val="it-IT"/>
              </w:rPr>
            </w:pPr>
          </w:p>
          <w:p w:rsidR="00557D0F" w:rsidRPr="007513F5" w:rsidRDefault="00557D0F" w:rsidP="00A8385F">
            <w:pPr>
              <w:pStyle w:val="TableParagraph"/>
              <w:jc w:val="center"/>
              <w:rPr>
                <w:rFonts w:asciiTheme="minorHAnsi" w:hAnsiTheme="minorHAnsi" w:cstheme="minorHAnsi"/>
                <w:sz w:val="20"/>
                <w:szCs w:val="20"/>
                <w:lang w:val="it-IT"/>
              </w:rPr>
            </w:pPr>
            <w:r w:rsidRPr="007513F5">
              <w:rPr>
                <w:rFonts w:asciiTheme="minorHAnsi" w:hAnsiTheme="minorHAnsi" w:cstheme="minorHAnsi"/>
                <w:color w:val="FF0000"/>
                <w:sz w:val="20"/>
                <w:szCs w:val="20"/>
                <w:lang w:val="it-IT"/>
              </w:rPr>
              <w:t>Utilizza sul lavoro le capacità tecniche apprese a scuola, e valorizza in ambito scolastico le acquisizioni dell'esperienza ASL</w:t>
            </w:r>
          </w:p>
        </w:tc>
        <w:tc>
          <w:tcPr>
            <w:tcW w:w="1165" w:type="dxa"/>
          </w:tcPr>
          <w:p w:rsidR="00557D0F" w:rsidRPr="007513F5" w:rsidRDefault="00557D0F" w:rsidP="00A8385F">
            <w:pPr>
              <w:pStyle w:val="TableParagraph"/>
              <w:spacing w:before="9"/>
              <w:jc w:val="center"/>
              <w:rPr>
                <w:rFonts w:asciiTheme="minorHAnsi" w:hAnsiTheme="minorHAnsi" w:cstheme="minorHAnsi"/>
                <w:b/>
                <w:sz w:val="20"/>
                <w:szCs w:val="20"/>
                <w:lang w:val="it-IT"/>
              </w:rPr>
            </w:pPr>
          </w:p>
          <w:p w:rsidR="00557D0F" w:rsidRPr="007513F5" w:rsidRDefault="00557D0F" w:rsidP="00A8385F">
            <w:pPr>
              <w:pStyle w:val="TableParagraph"/>
              <w:ind w:left="140" w:right="137"/>
              <w:jc w:val="center"/>
              <w:rPr>
                <w:rFonts w:asciiTheme="minorHAnsi" w:hAnsiTheme="minorHAnsi" w:cstheme="minorHAnsi"/>
                <w:sz w:val="20"/>
                <w:szCs w:val="20"/>
              </w:rPr>
            </w:pPr>
            <w:proofErr w:type="spellStart"/>
            <w:r w:rsidRPr="007513F5">
              <w:rPr>
                <w:rFonts w:asciiTheme="minorHAnsi" w:hAnsiTheme="minorHAnsi" w:cstheme="minorHAnsi"/>
                <w:sz w:val="20"/>
                <w:szCs w:val="20"/>
              </w:rPr>
              <w:t>Buono</w:t>
            </w:r>
            <w:proofErr w:type="spellEnd"/>
          </w:p>
        </w:tc>
      </w:tr>
      <w:tr w:rsidR="00557D0F" w:rsidRPr="007513F5" w:rsidTr="00A8385F">
        <w:trPr>
          <w:trHeight w:val="1122"/>
        </w:trPr>
        <w:tc>
          <w:tcPr>
            <w:tcW w:w="703" w:type="dxa"/>
          </w:tcPr>
          <w:p w:rsidR="00557D0F" w:rsidRPr="007513F5" w:rsidRDefault="00557D0F" w:rsidP="00A8385F">
            <w:pPr>
              <w:pStyle w:val="TableParagraph"/>
              <w:spacing w:line="263" w:lineRule="exact"/>
              <w:ind w:left="4"/>
              <w:jc w:val="center"/>
              <w:rPr>
                <w:rFonts w:asciiTheme="minorHAnsi" w:hAnsiTheme="minorHAnsi" w:cstheme="minorHAnsi"/>
                <w:b/>
                <w:sz w:val="20"/>
                <w:szCs w:val="20"/>
              </w:rPr>
            </w:pPr>
            <w:r w:rsidRPr="007513F5">
              <w:rPr>
                <w:rFonts w:asciiTheme="minorHAnsi" w:hAnsiTheme="minorHAnsi" w:cstheme="minorHAnsi"/>
                <w:b/>
                <w:sz w:val="20"/>
                <w:szCs w:val="20"/>
              </w:rPr>
              <w:t>7</w:t>
            </w:r>
          </w:p>
        </w:tc>
        <w:tc>
          <w:tcPr>
            <w:tcW w:w="6390" w:type="dxa"/>
          </w:tcPr>
          <w:p w:rsidR="00557D0F" w:rsidRPr="007513F5" w:rsidRDefault="00557D0F" w:rsidP="00557D0F">
            <w:pPr>
              <w:pStyle w:val="TableParagraph"/>
              <w:numPr>
                <w:ilvl w:val="0"/>
                <w:numId w:val="15"/>
              </w:numPr>
              <w:tabs>
                <w:tab w:val="left" w:pos="719"/>
                <w:tab w:val="left" w:pos="720"/>
              </w:tabs>
              <w:spacing w:line="275" w:lineRule="exact"/>
              <w:rPr>
                <w:rFonts w:asciiTheme="minorHAnsi" w:hAnsiTheme="minorHAnsi" w:cstheme="minorHAnsi"/>
                <w:sz w:val="20"/>
                <w:szCs w:val="20"/>
                <w:lang w:val="it-IT"/>
              </w:rPr>
            </w:pPr>
            <w:r w:rsidRPr="007513F5">
              <w:rPr>
                <w:rFonts w:asciiTheme="minorHAnsi" w:hAnsiTheme="minorHAnsi" w:cstheme="minorHAnsi"/>
                <w:color w:val="000009"/>
                <w:sz w:val="20"/>
                <w:szCs w:val="20"/>
                <w:lang w:val="it-IT"/>
              </w:rPr>
              <w:t>Acquisizione sicura delle conoscenze di base</w:t>
            </w:r>
          </w:p>
          <w:p w:rsidR="00557D0F" w:rsidRPr="007513F5" w:rsidRDefault="00557D0F" w:rsidP="00557D0F">
            <w:pPr>
              <w:pStyle w:val="TableParagraph"/>
              <w:numPr>
                <w:ilvl w:val="0"/>
                <w:numId w:val="15"/>
              </w:numPr>
              <w:tabs>
                <w:tab w:val="left" w:pos="719"/>
                <w:tab w:val="left" w:pos="720"/>
              </w:tabs>
              <w:spacing w:line="281" w:lineRule="exact"/>
              <w:rPr>
                <w:rFonts w:asciiTheme="minorHAnsi" w:hAnsiTheme="minorHAnsi" w:cstheme="minorHAnsi"/>
                <w:sz w:val="20"/>
                <w:szCs w:val="20"/>
                <w:lang w:val="it-IT"/>
              </w:rPr>
            </w:pPr>
            <w:r w:rsidRPr="007513F5">
              <w:rPr>
                <w:rFonts w:asciiTheme="minorHAnsi" w:hAnsiTheme="minorHAnsi" w:cstheme="minorHAnsi"/>
                <w:color w:val="000009"/>
                <w:sz w:val="20"/>
                <w:szCs w:val="20"/>
                <w:lang w:val="it-IT"/>
              </w:rPr>
              <w:t>Esposizione sostanzialmente corretta e chiara, lessico sostanzialme</w:t>
            </w:r>
            <w:r w:rsidRPr="007513F5">
              <w:rPr>
                <w:rFonts w:asciiTheme="minorHAnsi" w:hAnsiTheme="minorHAnsi" w:cstheme="minorHAnsi"/>
                <w:color w:val="000009"/>
                <w:sz w:val="20"/>
                <w:szCs w:val="20"/>
                <w:lang w:val="it-IT"/>
              </w:rPr>
              <w:t>n</w:t>
            </w:r>
            <w:r w:rsidRPr="007513F5">
              <w:rPr>
                <w:rFonts w:asciiTheme="minorHAnsi" w:hAnsiTheme="minorHAnsi" w:cstheme="minorHAnsi"/>
                <w:color w:val="000009"/>
                <w:sz w:val="20"/>
                <w:szCs w:val="20"/>
                <w:lang w:val="it-IT"/>
              </w:rPr>
              <w:t>te</w:t>
            </w:r>
            <w:r w:rsidRPr="007513F5">
              <w:rPr>
                <w:rFonts w:asciiTheme="minorHAnsi" w:hAnsiTheme="minorHAnsi" w:cstheme="minorHAnsi"/>
                <w:color w:val="000009"/>
                <w:spacing w:val="-17"/>
                <w:sz w:val="20"/>
                <w:szCs w:val="20"/>
                <w:lang w:val="it-IT"/>
              </w:rPr>
              <w:t xml:space="preserve"> </w:t>
            </w:r>
            <w:r w:rsidRPr="007513F5">
              <w:rPr>
                <w:rFonts w:asciiTheme="minorHAnsi" w:hAnsiTheme="minorHAnsi" w:cstheme="minorHAnsi"/>
                <w:color w:val="000009"/>
                <w:sz w:val="20"/>
                <w:szCs w:val="20"/>
                <w:lang w:val="it-IT"/>
              </w:rPr>
              <w:t>appropriato</w:t>
            </w:r>
          </w:p>
          <w:p w:rsidR="00557D0F" w:rsidRPr="007513F5" w:rsidRDefault="00557D0F" w:rsidP="00557D0F">
            <w:pPr>
              <w:pStyle w:val="TableParagraph"/>
              <w:numPr>
                <w:ilvl w:val="0"/>
                <w:numId w:val="15"/>
              </w:numPr>
              <w:tabs>
                <w:tab w:val="left" w:pos="719"/>
                <w:tab w:val="left" w:pos="720"/>
              </w:tabs>
              <w:spacing w:line="281" w:lineRule="exact"/>
              <w:rPr>
                <w:rFonts w:asciiTheme="minorHAnsi" w:hAnsiTheme="minorHAnsi" w:cstheme="minorHAnsi"/>
                <w:sz w:val="20"/>
                <w:szCs w:val="20"/>
              </w:rPr>
            </w:pPr>
            <w:proofErr w:type="spellStart"/>
            <w:r w:rsidRPr="007513F5">
              <w:rPr>
                <w:rFonts w:asciiTheme="minorHAnsi" w:hAnsiTheme="minorHAnsi" w:cstheme="minorHAnsi"/>
                <w:color w:val="000009"/>
                <w:sz w:val="20"/>
                <w:szCs w:val="20"/>
              </w:rPr>
              <w:t>Utilizza</w:t>
            </w:r>
            <w:proofErr w:type="spellEnd"/>
            <w:r w:rsidRPr="007513F5">
              <w:rPr>
                <w:rFonts w:asciiTheme="minorHAnsi" w:hAnsiTheme="minorHAnsi" w:cstheme="minorHAnsi"/>
                <w:color w:val="000009"/>
                <w:sz w:val="20"/>
                <w:szCs w:val="20"/>
              </w:rPr>
              <w:t xml:space="preserve"> </w:t>
            </w:r>
            <w:proofErr w:type="spellStart"/>
            <w:r w:rsidRPr="007513F5">
              <w:rPr>
                <w:rFonts w:asciiTheme="minorHAnsi" w:hAnsiTheme="minorHAnsi" w:cstheme="minorHAnsi"/>
                <w:color w:val="000009"/>
                <w:sz w:val="20"/>
                <w:szCs w:val="20"/>
              </w:rPr>
              <w:t>i</w:t>
            </w:r>
            <w:proofErr w:type="spellEnd"/>
            <w:r w:rsidRPr="007513F5">
              <w:rPr>
                <w:rFonts w:asciiTheme="minorHAnsi" w:hAnsiTheme="minorHAnsi" w:cstheme="minorHAnsi"/>
                <w:color w:val="000009"/>
                <w:sz w:val="20"/>
                <w:szCs w:val="20"/>
              </w:rPr>
              <w:t xml:space="preserve"> </w:t>
            </w:r>
            <w:proofErr w:type="spellStart"/>
            <w:r w:rsidRPr="007513F5">
              <w:rPr>
                <w:rFonts w:asciiTheme="minorHAnsi" w:hAnsiTheme="minorHAnsi" w:cstheme="minorHAnsi"/>
                <w:color w:val="000009"/>
                <w:sz w:val="20"/>
                <w:szCs w:val="20"/>
              </w:rPr>
              <w:t>linguaggi</w:t>
            </w:r>
            <w:proofErr w:type="spellEnd"/>
            <w:r w:rsidRPr="007513F5">
              <w:rPr>
                <w:rFonts w:asciiTheme="minorHAnsi" w:hAnsiTheme="minorHAnsi" w:cstheme="minorHAnsi"/>
                <w:color w:val="000009"/>
                <w:spacing w:val="-2"/>
                <w:sz w:val="20"/>
                <w:szCs w:val="20"/>
              </w:rPr>
              <w:t xml:space="preserve"> </w:t>
            </w:r>
            <w:proofErr w:type="spellStart"/>
            <w:r w:rsidRPr="007513F5">
              <w:rPr>
                <w:rFonts w:asciiTheme="minorHAnsi" w:hAnsiTheme="minorHAnsi" w:cstheme="minorHAnsi"/>
                <w:color w:val="000009"/>
                <w:sz w:val="20"/>
                <w:szCs w:val="20"/>
              </w:rPr>
              <w:t>specifici</w:t>
            </w:r>
            <w:proofErr w:type="spellEnd"/>
          </w:p>
          <w:p w:rsidR="00557D0F" w:rsidRPr="007513F5" w:rsidRDefault="00557D0F" w:rsidP="00557D0F">
            <w:pPr>
              <w:pStyle w:val="TableParagraph"/>
              <w:numPr>
                <w:ilvl w:val="0"/>
                <w:numId w:val="15"/>
              </w:numPr>
              <w:tabs>
                <w:tab w:val="left" w:pos="719"/>
                <w:tab w:val="left" w:pos="720"/>
              </w:tabs>
              <w:spacing w:line="266" w:lineRule="exact"/>
              <w:rPr>
                <w:rFonts w:asciiTheme="minorHAnsi" w:hAnsiTheme="minorHAnsi" w:cstheme="minorHAnsi"/>
                <w:sz w:val="20"/>
                <w:szCs w:val="20"/>
                <w:lang w:val="it-IT"/>
              </w:rPr>
            </w:pPr>
            <w:r w:rsidRPr="007513F5">
              <w:rPr>
                <w:rFonts w:asciiTheme="minorHAnsi" w:hAnsiTheme="minorHAnsi" w:cstheme="minorHAnsi"/>
                <w:color w:val="000009"/>
                <w:sz w:val="20"/>
                <w:szCs w:val="20"/>
                <w:lang w:val="it-IT"/>
              </w:rPr>
              <w:t>Sforzo di rielaborazione</w:t>
            </w:r>
            <w:r w:rsidRPr="007513F5">
              <w:rPr>
                <w:rFonts w:asciiTheme="minorHAnsi" w:hAnsiTheme="minorHAnsi" w:cstheme="minorHAnsi"/>
                <w:color w:val="000009"/>
                <w:spacing w:val="-3"/>
                <w:sz w:val="20"/>
                <w:szCs w:val="20"/>
                <w:lang w:val="it-IT"/>
              </w:rPr>
              <w:t xml:space="preserve"> </w:t>
            </w:r>
            <w:r w:rsidRPr="007513F5">
              <w:rPr>
                <w:rFonts w:asciiTheme="minorHAnsi" w:hAnsiTheme="minorHAnsi" w:cstheme="minorHAnsi"/>
                <w:color w:val="000009"/>
                <w:sz w:val="20"/>
                <w:szCs w:val="20"/>
                <w:lang w:val="it-IT"/>
              </w:rPr>
              <w:t>personale</w:t>
            </w:r>
          </w:p>
          <w:p w:rsidR="00557D0F" w:rsidRPr="007513F5" w:rsidRDefault="00557D0F" w:rsidP="00557D0F">
            <w:pPr>
              <w:pStyle w:val="TableParagraph"/>
              <w:numPr>
                <w:ilvl w:val="0"/>
                <w:numId w:val="15"/>
              </w:numPr>
              <w:tabs>
                <w:tab w:val="left" w:pos="719"/>
                <w:tab w:val="left" w:pos="720"/>
              </w:tabs>
              <w:spacing w:line="266" w:lineRule="exact"/>
              <w:rPr>
                <w:rFonts w:asciiTheme="minorHAnsi" w:hAnsiTheme="minorHAnsi" w:cstheme="minorHAnsi"/>
                <w:sz w:val="20"/>
                <w:szCs w:val="20"/>
                <w:lang w:val="it-IT"/>
              </w:rPr>
            </w:pPr>
            <w:r w:rsidRPr="007513F5">
              <w:rPr>
                <w:rFonts w:asciiTheme="minorHAnsi" w:hAnsiTheme="minorHAnsi" w:cstheme="minorHAnsi"/>
                <w:color w:val="000009"/>
                <w:sz w:val="20"/>
                <w:szCs w:val="20"/>
                <w:lang w:val="it-IT"/>
              </w:rPr>
              <w:t>Evidenzia capacità di analisi, sintesi, applicazione degli apprendimenti</w:t>
            </w:r>
          </w:p>
          <w:p w:rsidR="00557D0F" w:rsidRPr="007513F5" w:rsidRDefault="00557D0F" w:rsidP="00557D0F">
            <w:pPr>
              <w:pStyle w:val="TableParagraph"/>
              <w:numPr>
                <w:ilvl w:val="0"/>
                <w:numId w:val="15"/>
              </w:numPr>
              <w:tabs>
                <w:tab w:val="left" w:pos="719"/>
                <w:tab w:val="left" w:pos="720"/>
              </w:tabs>
              <w:spacing w:line="266" w:lineRule="exact"/>
              <w:rPr>
                <w:rFonts w:asciiTheme="minorHAnsi" w:hAnsiTheme="minorHAnsi" w:cstheme="minorHAnsi"/>
                <w:sz w:val="20"/>
                <w:szCs w:val="20"/>
                <w:lang w:val="it-IT"/>
              </w:rPr>
            </w:pPr>
            <w:r w:rsidRPr="007513F5">
              <w:rPr>
                <w:rFonts w:asciiTheme="minorHAnsi" w:hAnsiTheme="minorHAnsi" w:cstheme="minorHAnsi"/>
                <w:color w:val="0070C0"/>
                <w:sz w:val="20"/>
                <w:szCs w:val="20"/>
                <w:lang w:val="it-IT"/>
              </w:rPr>
              <w:t xml:space="preserve">Partecipa </w:t>
            </w:r>
            <w:proofErr w:type="spellStart"/>
            <w:r w:rsidRPr="007513F5">
              <w:rPr>
                <w:rFonts w:asciiTheme="minorHAnsi" w:hAnsiTheme="minorHAnsi" w:cstheme="minorHAnsi"/>
                <w:color w:val="0070C0"/>
                <w:sz w:val="20"/>
                <w:szCs w:val="20"/>
                <w:lang w:val="it-IT"/>
              </w:rPr>
              <w:t>ricettivamente</w:t>
            </w:r>
            <w:proofErr w:type="spellEnd"/>
            <w:r w:rsidRPr="007513F5">
              <w:rPr>
                <w:rFonts w:asciiTheme="minorHAnsi" w:hAnsiTheme="minorHAnsi" w:cstheme="minorHAnsi"/>
                <w:color w:val="0070C0"/>
                <w:sz w:val="20"/>
                <w:szCs w:val="20"/>
                <w:lang w:val="it-IT"/>
              </w:rPr>
              <w:t xml:space="preserve"> al dialogo educativo</w:t>
            </w:r>
          </w:p>
        </w:tc>
        <w:tc>
          <w:tcPr>
            <w:tcW w:w="2551" w:type="dxa"/>
          </w:tcPr>
          <w:p w:rsidR="00557D0F" w:rsidRPr="007513F5" w:rsidRDefault="00557D0F" w:rsidP="00A8385F">
            <w:pPr>
              <w:pStyle w:val="TableParagraph"/>
              <w:spacing w:before="9"/>
              <w:jc w:val="center"/>
              <w:rPr>
                <w:rFonts w:asciiTheme="minorHAnsi" w:hAnsiTheme="minorHAnsi" w:cstheme="minorHAnsi"/>
                <w:sz w:val="20"/>
                <w:szCs w:val="20"/>
                <w:lang w:val="it-IT"/>
              </w:rPr>
            </w:pPr>
            <w:r w:rsidRPr="007513F5">
              <w:rPr>
                <w:rFonts w:asciiTheme="minorHAnsi" w:hAnsiTheme="minorHAnsi" w:cstheme="minorHAnsi"/>
                <w:sz w:val="20"/>
                <w:szCs w:val="20"/>
                <w:lang w:val="it-IT"/>
              </w:rPr>
              <w:t>Agisce nel contesto aziendale responsabilmente</w:t>
            </w:r>
          </w:p>
          <w:p w:rsidR="00557D0F" w:rsidRPr="007513F5" w:rsidRDefault="00557D0F" w:rsidP="00A8385F">
            <w:pPr>
              <w:pStyle w:val="TableParagraph"/>
              <w:spacing w:before="9"/>
              <w:jc w:val="center"/>
              <w:rPr>
                <w:rFonts w:asciiTheme="minorHAnsi" w:hAnsiTheme="minorHAnsi" w:cstheme="minorHAnsi"/>
                <w:sz w:val="16"/>
                <w:szCs w:val="16"/>
                <w:lang w:val="it-IT"/>
              </w:rPr>
            </w:pPr>
          </w:p>
          <w:p w:rsidR="00557D0F" w:rsidRPr="007513F5" w:rsidRDefault="00557D0F" w:rsidP="00A8385F">
            <w:pPr>
              <w:pStyle w:val="TableParagraph"/>
              <w:spacing w:before="9"/>
              <w:jc w:val="center"/>
              <w:rPr>
                <w:rFonts w:asciiTheme="minorHAnsi" w:hAnsiTheme="minorHAnsi" w:cstheme="minorHAnsi"/>
                <w:b/>
                <w:sz w:val="20"/>
                <w:szCs w:val="20"/>
                <w:lang w:val="it-IT"/>
              </w:rPr>
            </w:pPr>
            <w:r w:rsidRPr="007513F5">
              <w:rPr>
                <w:rFonts w:asciiTheme="minorHAnsi" w:hAnsiTheme="minorHAnsi" w:cstheme="minorHAnsi"/>
                <w:color w:val="FF0000"/>
                <w:sz w:val="20"/>
                <w:szCs w:val="20"/>
                <w:lang w:val="it-IT"/>
              </w:rPr>
              <w:t>Ha manifestato predisposizi</w:t>
            </w:r>
            <w:r w:rsidRPr="007513F5">
              <w:rPr>
                <w:rFonts w:asciiTheme="minorHAnsi" w:hAnsiTheme="minorHAnsi" w:cstheme="minorHAnsi"/>
                <w:color w:val="FF0000"/>
                <w:sz w:val="20"/>
                <w:szCs w:val="20"/>
                <w:lang w:val="it-IT"/>
              </w:rPr>
              <w:t>o</w:t>
            </w:r>
            <w:r w:rsidRPr="007513F5">
              <w:rPr>
                <w:rFonts w:asciiTheme="minorHAnsi" w:hAnsiTheme="minorHAnsi" w:cstheme="minorHAnsi"/>
                <w:color w:val="FF0000"/>
                <w:sz w:val="20"/>
                <w:szCs w:val="20"/>
                <w:lang w:val="it-IT"/>
              </w:rPr>
              <w:t>ne all'apprendimento operat</w:t>
            </w:r>
            <w:r w:rsidRPr="007513F5">
              <w:rPr>
                <w:rFonts w:asciiTheme="minorHAnsi" w:hAnsiTheme="minorHAnsi" w:cstheme="minorHAnsi"/>
                <w:color w:val="FF0000"/>
                <w:sz w:val="20"/>
                <w:szCs w:val="20"/>
                <w:lang w:val="it-IT"/>
              </w:rPr>
              <w:t>i</w:t>
            </w:r>
            <w:r w:rsidRPr="007513F5">
              <w:rPr>
                <w:rFonts w:asciiTheme="minorHAnsi" w:hAnsiTheme="minorHAnsi" w:cstheme="minorHAnsi"/>
                <w:color w:val="FF0000"/>
                <w:sz w:val="20"/>
                <w:szCs w:val="20"/>
                <w:lang w:val="it-IT"/>
              </w:rPr>
              <w:t>vo, implementando le comp</w:t>
            </w:r>
            <w:r w:rsidRPr="007513F5">
              <w:rPr>
                <w:rFonts w:asciiTheme="minorHAnsi" w:hAnsiTheme="minorHAnsi" w:cstheme="minorHAnsi"/>
                <w:color w:val="FF0000"/>
                <w:sz w:val="20"/>
                <w:szCs w:val="20"/>
                <w:lang w:val="it-IT"/>
              </w:rPr>
              <w:t>e</w:t>
            </w:r>
            <w:r w:rsidRPr="007513F5">
              <w:rPr>
                <w:rFonts w:asciiTheme="minorHAnsi" w:hAnsiTheme="minorHAnsi" w:cstheme="minorHAnsi"/>
                <w:color w:val="FF0000"/>
                <w:sz w:val="20"/>
                <w:szCs w:val="20"/>
                <w:lang w:val="it-IT"/>
              </w:rPr>
              <w:t xml:space="preserve">tenze tecniche </w:t>
            </w:r>
          </w:p>
        </w:tc>
        <w:tc>
          <w:tcPr>
            <w:tcW w:w="1165" w:type="dxa"/>
          </w:tcPr>
          <w:p w:rsidR="00557D0F" w:rsidRPr="007513F5" w:rsidRDefault="00557D0F" w:rsidP="00A8385F">
            <w:pPr>
              <w:pStyle w:val="TableParagraph"/>
              <w:spacing w:before="9"/>
              <w:jc w:val="center"/>
              <w:rPr>
                <w:rFonts w:asciiTheme="minorHAnsi" w:hAnsiTheme="minorHAnsi" w:cstheme="minorHAnsi"/>
                <w:b/>
                <w:sz w:val="20"/>
                <w:szCs w:val="20"/>
                <w:lang w:val="it-IT"/>
              </w:rPr>
            </w:pPr>
          </w:p>
          <w:p w:rsidR="00557D0F" w:rsidRPr="007513F5" w:rsidRDefault="00557D0F" w:rsidP="00A8385F">
            <w:pPr>
              <w:pStyle w:val="TableParagraph"/>
              <w:ind w:left="140" w:right="137"/>
              <w:jc w:val="center"/>
              <w:rPr>
                <w:rFonts w:asciiTheme="minorHAnsi" w:hAnsiTheme="minorHAnsi" w:cstheme="minorHAnsi"/>
                <w:sz w:val="20"/>
                <w:szCs w:val="20"/>
              </w:rPr>
            </w:pPr>
            <w:proofErr w:type="spellStart"/>
            <w:r w:rsidRPr="007513F5">
              <w:rPr>
                <w:rFonts w:asciiTheme="minorHAnsi" w:hAnsiTheme="minorHAnsi" w:cstheme="minorHAnsi"/>
                <w:sz w:val="20"/>
                <w:szCs w:val="20"/>
              </w:rPr>
              <w:t>Discreto</w:t>
            </w:r>
            <w:proofErr w:type="spellEnd"/>
          </w:p>
        </w:tc>
      </w:tr>
      <w:tr w:rsidR="00557D0F" w:rsidRPr="007513F5" w:rsidTr="00A8385F">
        <w:trPr>
          <w:trHeight w:val="1389"/>
        </w:trPr>
        <w:tc>
          <w:tcPr>
            <w:tcW w:w="703" w:type="dxa"/>
          </w:tcPr>
          <w:p w:rsidR="00557D0F" w:rsidRPr="007513F5" w:rsidRDefault="00557D0F" w:rsidP="00A8385F">
            <w:pPr>
              <w:pStyle w:val="TableParagraph"/>
              <w:spacing w:line="263" w:lineRule="exact"/>
              <w:ind w:left="4"/>
              <w:jc w:val="center"/>
              <w:rPr>
                <w:rFonts w:asciiTheme="minorHAnsi" w:hAnsiTheme="minorHAnsi" w:cstheme="minorHAnsi"/>
                <w:b/>
                <w:sz w:val="20"/>
                <w:szCs w:val="20"/>
              </w:rPr>
            </w:pPr>
            <w:r w:rsidRPr="007513F5">
              <w:rPr>
                <w:rFonts w:asciiTheme="minorHAnsi" w:hAnsiTheme="minorHAnsi" w:cstheme="minorHAnsi"/>
                <w:b/>
                <w:sz w:val="20"/>
                <w:szCs w:val="20"/>
              </w:rPr>
              <w:t>6</w:t>
            </w:r>
          </w:p>
        </w:tc>
        <w:tc>
          <w:tcPr>
            <w:tcW w:w="6390" w:type="dxa"/>
          </w:tcPr>
          <w:p w:rsidR="00557D0F" w:rsidRPr="007513F5" w:rsidRDefault="00557D0F" w:rsidP="00557D0F">
            <w:pPr>
              <w:pStyle w:val="TableParagraph"/>
              <w:numPr>
                <w:ilvl w:val="0"/>
                <w:numId w:val="14"/>
              </w:numPr>
              <w:tabs>
                <w:tab w:val="left" w:pos="719"/>
                <w:tab w:val="left" w:pos="720"/>
              </w:tabs>
              <w:spacing w:line="281" w:lineRule="exact"/>
              <w:rPr>
                <w:rFonts w:asciiTheme="minorHAnsi" w:hAnsiTheme="minorHAnsi" w:cstheme="minorHAnsi"/>
                <w:sz w:val="20"/>
                <w:szCs w:val="20"/>
                <w:lang w:val="it-IT"/>
              </w:rPr>
            </w:pPr>
            <w:r w:rsidRPr="007513F5">
              <w:rPr>
                <w:rFonts w:asciiTheme="minorHAnsi" w:hAnsiTheme="minorHAnsi" w:cstheme="minorHAnsi"/>
                <w:color w:val="000009"/>
                <w:sz w:val="20"/>
                <w:szCs w:val="20"/>
                <w:lang w:val="it-IT"/>
              </w:rPr>
              <w:t>Acquisizione delle fondamentali conoscenze di base</w:t>
            </w:r>
          </w:p>
          <w:p w:rsidR="00557D0F" w:rsidRPr="007513F5" w:rsidRDefault="00557D0F" w:rsidP="00557D0F">
            <w:pPr>
              <w:pStyle w:val="TableParagraph"/>
              <w:numPr>
                <w:ilvl w:val="0"/>
                <w:numId w:val="14"/>
              </w:numPr>
              <w:tabs>
                <w:tab w:val="left" w:pos="719"/>
                <w:tab w:val="left" w:pos="720"/>
              </w:tabs>
              <w:spacing w:before="1"/>
              <w:ind w:right="97"/>
              <w:rPr>
                <w:rFonts w:asciiTheme="minorHAnsi" w:hAnsiTheme="minorHAnsi" w:cstheme="minorHAnsi"/>
                <w:sz w:val="20"/>
                <w:szCs w:val="20"/>
                <w:lang w:val="it-IT"/>
              </w:rPr>
            </w:pPr>
            <w:r w:rsidRPr="007513F5">
              <w:rPr>
                <w:rFonts w:asciiTheme="minorHAnsi" w:hAnsiTheme="minorHAnsi" w:cstheme="minorHAnsi"/>
                <w:color w:val="000009"/>
                <w:sz w:val="20"/>
                <w:szCs w:val="20"/>
                <w:lang w:val="it-IT"/>
              </w:rPr>
              <w:t>Esposizione accettabile, lessico di base e sostanzialmente appropri</w:t>
            </w:r>
            <w:r w:rsidRPr="007513F5">
              <w:rPr>
                <w:rFonts w:asciiTheme="minorHAnsi" w:hAnsiTheme="minorHAnsi" w:cstheme="minorHAnsi"/>
                <w:color w:val="000009"/>
                <w:sz w:val="20"/>
                <w:szCs w:val="20"/>
                <w:lang w:val="it-IT"/>
              </w:rPr>
              <w:t>a</w:t>
            </w:r>
            <w:r w:rsidRPr="007513F5">
              <w:rPr>
                <w:rFonts w:asciiTheme="minorHAnsi" w:hAnsiTheme="minorHAnsi" w:cstheme="minorHAnsi"/>
                <w:color w:val="000009"/>
                <w:sz w:val="20"/>
                <w:szCs w:val="20"/>
                <w:lang w:val="it-IT"/>
              </w:rPr>
              <w:t>to</w:t>
            </w:r>
          </w:p>
          <w:p w:rsidR="00557D0F" w:rsidRPr="007513F5" w:rsidRDefault="00557D0F" w:rsidP="00557D0F">
            <w:pPr>
              <w:pStyle w:val="TableParagraph"/>
              <w:numPr>
                <w:ilvl w:val="0"/>
                <w:numId w:val="14"/>
              </w:numPr>
              <w:tabs>
                <w:tab w:val="left" w:pos="719"/>
                <w:tab w:val="left" w:pos="720"/>
              </w:tabs>
              <w:spacing w:line="280" w:lineRule="exact"/>
              <w:rPr>
                <w:rFonts w:asciiTheme="minorHAnsi" w:hAnsiTheme="minorHAnsi" w:cstheme="minorHAnsi"/>
                <w:sz w:val="20"/>
                <w:szCs w:val="20"/>
              </w:rPr>
            </w:pPr>
            <w:proofErr w:type="spellStart"/>
            <w:r w:rsidRPr="007513F5">
              <w:rPr>
                <w:rFonts w:asciiTheme="minorHAnsi" w:hAnsiTheme="minorHAnsi" w:cstheme="minorHAnsi"/>
                <w:color w:val="000009"/>
                <w:sz w:val="20"/>
                <w:szCs w:val="20"/>
              </w:rPr>
              <w:t>Utilizzo</w:t>
            </w:r>
            <w:proofErr w:type="spellEnd"/>
            <w:r w:rsidRPr="007513F5">
              <w:rPr>
                <w:rFonts w:asciiTheme="minorHAnsi" w:hAnsiTheme="minorHAnsi" w:cstheme="minorHAnsi"/>
                <w:color w:val="000009"/>
                <w:sz w:val="20"/>
                <w:szCs w:val="20"/>
              </w:rPr>
              <w:t xml:space="preserve"> </w:t>
            </w:r>
            <w:proofErr w:type="spellStart"/>
            <w:r w:rsidRPr="007513F5">
              <w:rPr>
                <w:rFonts w:asciiTheme="minorHAnsi" w:hAnsiTheme="minorHAnsi" w:cstheme="minorHAnsi"/>
                <w:color w:val="000009"/>
                <w:sz w:val="20"/>
                <w:szCs w:val="20"/>
              </w:rPr>
              <w:t>dei</w:t>
            </w:r>
            <w:proofErr w:type="spellEnd"/>
            <w:r w:rsidRPr="007513F5">
              <w:rPr>
                <w:rFonts w:asciiTheme="minorHAnsi" w:hAnsiTheme="minorHAnsi" w:cstheme="minorHAnsi"/>
                <w:color w:val="000009"/>
                <w:sz w:val="20"/>
                <w:szCs w:val="20"/>
              </w:rPr>
              <w:t xml:space="preserve"> </w:t>
            </w:r>
            <w:proofErr w:type="spellStart"/>
            <w:r w:rsidRPr="007513F5">
              <w:rPr>
                <w:rFonts w:asciiTheme="minorHAnsi" w:hAnsiTheme="minorHAnsi" w:cstheme="minorHAnsi"/>
                <w:color w:val="000009"/>
                <w:sz w:val="20"/>
                <w:szCs w:val="20"/>
              </w:rPr>
              <w:t>linguaggi</w:t>
            </w:r>
            <w:proofErr w:type="spellEnd"/>
            <w:r w:rsidRPr="007513F5">
              <w:rPr>
                <w:rFonts w:asciiTheme="minorHAnsi" w:hAnsiTheme="minorHAnsi" w:cstheme="minorHAnsi"/>
                <w:color w:val="000009"/>
                <w:spacing w:val="-4"/>
                <w:sz w:val="20"/>
                <w:szCs w:val="20"/>
              </w:rPr>
              <w:t xml:space="preserve"> </w:t>
            </w:r>
            <w:proofErr w:type="spellStart"/>
            <w:r w:rsidRPr="007513F5">
              <w:rPr>
                <w:rFonts w:asciiTheme="minorHAnsi" w:hAnsiTheme="minorHAnsi" w:cstheme="minorHAnsi"/>
                <w:color w:val="000009"/>
                <w:sz w:val="20"/>
                <w:szCs w:val="20"/>
              </w:rPr>
              <w:t>specifici</w:t>
            </w:r>
            <w:proofErr w:type="spellEnd"/>
          </w:p>
          <w:p w:rsidR="00557D0F" w:rsidRPr="007513F5" w:rsidRDefault="00557D0F" w:rsidP="00557D0F">
            <w:pPr>
              <w:pStyle w:val="TableParagraph"/>
              <w:numPr>
                <w:ilvl w:val="0"/>
                <w:numId w:val="14"/>
              </w:numPr>
              <w:tabs>
                <w:tab w:val="left" w:pos="719"/>
                <w:tab w:val="left" w:pos="720"/>
              </w:tabs>
              <w:spacing w:line="261" w:lineRule="exact"/>
              <w:rPr>
                <w:rFonts w:asciiTheme="minorHAnsi" w:hAnsiTheme="minorHAnsi" w:cstheme="minorHAnsi"/>
                <w:sz w:val="20"/>
                <w:szCs w:val="20"/>
                <w:lang w:val="it-IT"/>
              </w:rPr>
            </w:pPr>
            <w:r w:rsidRPr="007513F5">
              <w:rPr>
                <w:rFonts w:asciiTheme="minorHAnsi" w:hAnsiTheme="minorHAnsi" w:cstheme="minorHAnsi"/>
                <w:color w:val="000009"/>
                <w:sz w:val="20"/>
                <w:szCs w:val="20"/>
                <w:lang w:val="it-IT"/>
              </w:rPr>
              <w:t>Sforzo di rielaborazione</w:t>
            </w:r>
            <w:r w:rsidRPr="007513F5">
              <w:rPr>
                <w:rFonts w:asciiTheme="minorHAnsi" w:hAnsiTheme="minorHAnsi" w:cstheme="minorHAnsi"/>
                <w:color w:val="000009"/>
                <w:spacing w:val="-3"/>
                <w:sz w:val="20"/>
                <w:szCs w:val="20"/>
                <w:lang w:val="it-IT"/>
              </w:rPr>
              <w:t xml:space="preserve"> </w:t>
            </w:r>
            <w:r w:rsidRPr="007513F5">
              <w:rPr>
                <w:rFonts w:asciiTheme="minorHAnsi" w:hAnsiTheme="minorHAnsi" w:cstheme="minorHAnsi"/>
                <w:color w:val="000009"/>
                <w:sz w:val="20"/>
                <w:szCs w:val="20"/>
                <w:lang w:val="it-IT"/>
              </w:rPr>
              <w:t>personale e di applicazione degli apprend</w:t>
            </w:r>
            <w:r w:rsidRPr="007513F5">
              <w:rPr>
                <w:rFonts w:asciiTheme="minorHAnsi" w:hAnsiTheme="minorHAnsi" w:cstheme="minorHAnsi"/>
                <w:color w:val="000009"/>
                <w:sz w:val="20"/>
                <w:szCs w:val="20"/>
                <w:lang w:val="it-IT"/>
              </w:rPr>
              <w:t>i</w:t>
            </w:r>
            <w:r w:rsidRPr="007513F5">
              <w:rPr>
                <w:rFonts w:asciiTheme="minorHAnsi" w:hAnsiTheme="minorHAnsi" w:cstheme="minorHAnsi"/>
                <w:color w:val="000009"/>
                <w:sz w:val="20"/>
                <w:szCs w:val="20"/>
                <w:lang w:val="it-IT"/>
              </w:rPr>
              <w:t xml:space="preserve">menti </w:t>
            </w:r>
          </w:p>
          <w:p w:rsidR="00557D0F" w:rsidRPr="007513F5" w:rsidRDefault="00557D0F" w:rsidP="00557D0F">
            <w:pPr>
              <w:pStyle w:val="TableParagraph"/>
              <w:numPr>
                <w:ilvl w:val="0"/>
                <w:numId w:val="14"/>
              </w:numPr>
              <w:tabs>
                <w:tab w:val="left" w:pos="719"/>
                <w:tab w:val="left" w:pos="720"/>
              </w:tabs>
              <w:spacing w:line="261" w:lineRule="exact"/>
              <w:rPr>
                <w:rFonts w:asciiTheme="minorHAnsi" w:hAnsiTheme="minorHAnsi" w:cstheme="minorHAnsi"/>
                <w:sz w:val="20"/>
                <w:szCs w:val="20"/>
                <w:lang w:val="it-IT"/>
              </w:rPr>
            </w:pPr>
            <w:r w:rsidRPr="007513F5">
              <w:rPr>
                <w:rFonts w:asciiTheme="minorHAnsi" w:hAnsiTheme="minorHAnsi" w:cstheme="minorHAnsi"/>
                <w:color w:val="0070C0"/>
                <w:sz w:val="20"/>
                <w:szCs w:val="20"/>
                <w:lang w:val="it-IT"/>
              </w:rPr>
              <w:t>Partecipa passivamente al dialogo educativo</w:t>
            </w:r>
          </w:p>
        </w:tc>
        <w:tc>
          <w:tcPr>
            <w:tcW w:w="2551" w:type="dxa"/>
          </w:tcPr>
          <w:p w:rsidR="00557D0F" w:rsidRPr="007513F5" w:rsidRDefault="00557D0F" w:rsidP="00A8385F">
            <w:pPr>
              <w:pStyle w:val="TableParagraph"/>
              <w:jc w:val="center"/>
              <w:rPr>
                <w:rFonts w:asciiTheme="minorHAnsi" w:hAnsiTheme="minorHAnsi" w:cstheme="minorHAnsi"/>
                <w:sz w:val="20"/>
                <w:szCs w:val="20"/>
                <w:lang w:val="it-IT"/>
              </w:rPr>
            </w:pPr>
            <w:r w:rsidRPr="007513F5">
              <w:rPr>
                <w:rFonts w:asciiTheme="minorHAnsi" w:hAnsiTheme="minorHAnsi" w:cstheme="minorHAnsi"/>
                <w:sz w:val="20"/>
                <w:szCs w:val="20"/>
                <w:lang w:val="it-IT"/>
              </w:rPr>
              <w:t>Rispetta le fondamentali reg</w:t>
            </w:r>
            <w:r w:rsidRPr="007513F5">
              <w:rPr>
                <w:rFonts w:asciiTheme="minorHAnsi" w:hAnsiTheme="minorHAnsi" w:cstheme="minorHAnsi"/>
                <w:sz w:val="20"/>
                <w:szCs w:val="20"/>
                <w:lang w:val="it-IT"/>
              </w:rPr>
              <w:t>o</w:t>
            </w:r>
            <w:r w:rsidRPr="007513F5">
              <w:rPr>
                <w:rFonts w:asciiTheme="minorHAnsi" w:hAnsiTheme="minorHAnsi" w:cstheme="minorHAnsi"/>
                <w:sz w:val="20"/>
                <w:szCs w:val="20"/>
                <w:lang w:val="it-IT"/>
              </w:rPr>
              <w:t>le sociali ed aziendali</w:t>
            </w:r>
          </w:p>
          <w:p w:rsidR="00557D0F" w:rsidRPr="007513F5" w:rsidRDefault="00557D0F" w:rsidP="00A8385F">
            <w:pPr>
              <w:pStyle w:val="TableParagraph"/>
              <w:jc w:val="center"/>
              <w:rPr>
                <w:rFonts w:asciiTheme="minorHAnsi" w:hAnsiTheme="minorHAnsi" w:cstheme="minorHAnsi"/>
                <w:sz w:val="16"/>
                <w:szCs w:val="16"/>
                <w:lang w:val="it-IT"/>
              </w:rPr>
            </w:pPr>
          </w:p>
          <w:p w:rsidR="00557D0F" w:rsidRPr="007513F5" w:rsidRDefault="00557D0F" w:rsidP="00A8385F">
            <w:pPr>
              <w:pStyle w:val="TableParagraph"/>
              <w:spacing w:before="9"/>
              <w:jc w:val="center"/>
              <w:rPr>
                <w:rFonts w:asciiTheme="minorHAnsi" w:hAnsiTheme="minorHAnsi" w:cstheme="minorHAnsi"/>
                <w:color w:val="FF0000"/>
                <w:sz w:val="20"/>
                <w:szCs w:val="20"/>
                <w:lang w:val="it-IT"/>
              </w:rPr>
            </w:pPr>
            <w:r w:rsidRPr="007513F5">
              <w:rPr>
                <w:rFonts w:asciiTheme="minorHAnsi" w:hAnsiTheme="minorHAnsi" w:cstheme="minorHAnsi"/>
                <w:color w:val="FF0000"/>
                <w:sz w:val="20"/>
                <w:szCs w:val="20"/>
                <w:lang w:val="it-IT"/>
              </w:rPr>
              <w:t>E' disponibile all'esecuzione operativa, evidenziando però limiti nelle competenze tecn</w:t>
            </w:r>
            <w:r w:rsidRPr="007513F5">
              <w:rPr>
                <w:rFonts w:asciiTheme="minorHAnsi" w:hAnsiTheme="minorHAnsi" w:cstheme="minorHAnsi"/>
                <w:color w:val="FF0000"/>
                <w:sz w:val="20"/>
                <w:szCs w:val="20"/>
                <w:lang w:val="it-IT"/>
              </w:rPr>
              <w:t>i</w:t>
            </w:r>
            <w:r w:rsidRPr="007513F5">
              <w:rPr>
                <w:rFonts w:asciiTheme="minorHAnsi" w:hAnsiTheme="minorHAnsi" w:cstheme="minorHAnsi"/>
                <w:color w:val="FF0000"/>
                <w:sz w:val="20"/>
                <w:szCs w:val="20"/>
                <w:lang w:val="it-IT"/>
              </w:rPr>
              <w:t>che  di base</w:t>
            </w:r>
          </w:p>
          <w:p w:rsidR="00557D0F" w:rsidRPr="007513F5" w:rsidRDefault="00557D0F" w:rsidP="00A8385F">
            <w:pPr>
              <w:pStyle w:val="TableParagraph"/>
              <w:jc w:val="center"/>
              <w:rPr>
                <w:rFonts w:asciiTheme="minorHAnsi" w:hAnsiTheme="minorHAnsi" w:cstheme="minorHAnsi"/>
                <w:sz w:val="20"/>
                <w:szCs w:val="20"/>
                <w:lang w:val="it-IT"/>
              </w:rPr>
            </w:pPr>
          </w:p>
        </w:tc>
        <w:tc>
          <w:tcPr>
            <w:tcW w:w="1165" w:type="dxa"/>
          </w:tcPr>
          <w:p w:rsidR="00557D0F" w:rsidRPr="007513F5" w:rsidRDefault="00557D0F" w:rsidP="00A8385F">
            <w:pPr>
              <w:pStyle w:val="TableParagraph"/>
              <w:jc w:val="center"/>
              <w:rPr>
                <w:rFonts w:asciiTheme="minorHAnsi" w:hAnsiTheme="minorHAnsi" w:cstheme="minorHAnsi"/>
                <w:sz w:val="20"/>
                <w:szCs w:val="20"/>
                <w:lang w:val="it-IT"/>
              </w:rPr>
            </w:pPr>
          </w:p>
          <w:p w:rsidR="00557D0F" w:rsidRPr="007513F5" w:rsidRDefault="00557D0F" w:rsidP="00A8385F">
            <w:pPr>
              <w:pStyle w:val="TableParagraph"/>
              <w:ind w:left="140" w:right="138"/>
              <w:jc w:val="center"/>
              <w:rPr>
                <w:rFonts w:asciiTheme="minorHAnsi" w:hAnsiTheme="minorHAnsi" w:cstheme="minorHAnsi"/>
                <w:b/>
                <w:sz w:val="20"/>
                <w:szCs w:val="20"/>
              </w:rPr>
            </w:pPr>
            <w:r w:rsidRPr="007513F5">
              <w:rPr>
                <w:rFonts w:asciiTheme="minorHAnsi" w:hAnsiTheme="minorHAnsi" w:cstheme="minorHAnsi"/>
                <w:b/>
                <w:sz w:val="20"/>
                <w:szCs w:val="20"/>
              </w:rPr>
              <w:t>Suff.</w:t>
            </w:r>
          </w:p>
        </w:tc>
      </w:tr>
      <w:tr w:rsidR="00557D0F" w:rsidRPr="007513F5" w:rsidTr="00A8385F">
        <w:trPr>
          <w:trHeight w:val="1268"/>
        </w:trPr>
        <w:tc>
          <w:tcPr>
            <w:tcW w:w="703" w:type="dxa"/>
          </w:tcPr>
          <w:p w:rsidR="00557D0F" w:rsidRPr="007513F5" w:rsidRDefault="00557D0F" w:rsidP="00A8385F">
            <w:pPr>
              <w:pStyle w:val="TableParagraph"/>
              <w:spacing w:line="263" w:lineRule="exact"/>
              <w:ind w:left="4"/>
              <w:jc w:val="center"/>
              <w:rPr>
                <w:rFonts w:asciiTheme="minorHAnsi" w:hAnsiTheme="minorHAnsi" w:cstheme="minorHAnsi"/>
                <w:b/>
                <w:sz w:val="20"/>
                <w:szCs w:val="20"/>
              </w:rPr>
            </w:pPr>
            <w:r w:rsidRPr="007513F5">
              <w:rPr>
                <w:rFonts w:asciiTheme="minorHAnsi" w:hAnsiTheme="minorHAnsi" w:cstheme="minorHAnsi"/>
                <w:b/>
                <w:sz w:val="20"/>
                <w:szCs w:val="20"/>
              </w:rPr>
              <w:t>5</w:t>
            </w:r>
          </w:p>
        </w:tc>
        <w:tc>
          <w:tcPr>
            <w:tcW w:w="6390" w:type="dxa"/>
          </w:tcPr>
          <w:p w:rsidR="00557D0F" w:rsidRPr="007513F5" w:rsidRDefault="00557D0F" w:rsidP="00557D0F">
            <w:pPr>
              <w:pStyle w:val="TableParagraph"/>
              <w:numPr>
                <w:ilvl w:val="0"/>
                <w:numId w:val="13"/>
              </w:numPr>
              <w:tabs>
                <w:tab w:val="left" w:pos="719"/>
                <w:tab w:val="left" w:pos="720"/>
              </w:tabs>
              <w:ind w:right="95"/>
              <w:rPr>
                <w:rFonts w:asciiTheme="minorHAnsi" w:hAnsiTheme="minorHAnsi" w:cstheme="minorHAnsi"/>
                <w:sz w:val="20"/>
                <w:szCs w:val="20"/>
                <w:lang w:val="it-IT"/>
              </w:rPr>
            </w:pPr>
            <w:r w:rsidRPr="007513F5">
              <w:rPr>
                <w:rFonts w:asciiTheme="minorHAnsi" w:hAnsiTheme="minorHAnsi" w:cstheme="minorHAnsi"/>
                <w:color w:val="000009"/>
                <w:sz w:val="20"/>
                <w:szCs w:val="20"/>
                <w:lang w:val="it-IT"/>
              </w:rPr>
              <w:t>Incerta acquisizione delle conoscenze di base, presenza di evidenti lacune e/o</w:t>
            </w:r>
            <w:r w:rsidRPr="007513F5">
              <w:rPr>
                <w:rFonts w:asciiTheme="minorHAnsi" w:hAnsiTheme="minorHAnsi" w:cstheme="minorHAnsi"/>
                <w:color w:val="000009"/>
                <w:spacing w:val="-1"/>
                <w:sz w:val="20"/>
                <w:szCs w:val="20"/>
                <w:lang w:val="it-IT"/>
              </w:rPr>
              <w:t xml:space="preserve"> </w:t>
            </w:r>
            <w:r w:rsidRPr="007513F5">
              <w:rPr>
                <w:rFonts w:asciiTheme="minorHAnsi" w:hAnsiTheme="minorHAnsi" w:cstheme="minorHAnsi"/>
                <w:color w:val="000009"/>
                <w:sz w:val="20"/>
                <w:szCs w:val="20"/>
                <w:lang w:val="it-IT"/>
              </w:rPr>
              <w:t>insicurezze</w:t>
            </w:r>
          </w:p>
          <w:p w:rsidR="00557D0F" w:rsidRPr="007513F5" w:rsidRDefault="00557D0F" w:rsidP="00557D0F">
            <w:pPr>
              <w:pStyle w:val="TableParagraph"/>
              <w:numPr>
                <w:ilvl w:val="0"/>
                <w:numId w:val="13"/>
              </w:numPr>
              <w:tabs>
                <w:tab w:val="left" w:pos="719"/>
                <w:tab w:val="left" w:pos="720"/>
              </w:tabs>
              <w:ind w:right="95"/>
              <w:rPr>
                <w:rFonts w:asciiTheme="minorHAnsi" w:hAnsiTheme="minorHAnsi" w:cstheme="minorHAnsi"/>
                <w:sz w:val="20"/>
                <w:szCs w:val="20"/>
                <w:lang w:val="it-IT"/>
              </w:rPr>
            </w:pPr>
            <w:r w:rsidRPr="007513F5">
              <w:rPr>
                <w:rFonts w:asciiTheme="minorHAnsi" w:hAnsiTheme="minorHAnsi" w:cstheme="minorHAnsi"/>
                <w:color w:val="000009"/>
                <w:sz w:val="20"/>
                <w:szCs w:val="20"/>
                <w:lang w:val="it-IT"/>
              </w:rPr>
              <w:t>Esposizione difficoltosa, lessico di base non sempre appropriato</w:t>
            </w:r>
          </w:p>
          <w:p w:rsidR="00557D0F" w:rsidRPr="007513F5" w:rsidRDefault="00557D0F" w:rsidP="00557D0F">
            <w:pPr>
              <w:pStyle w:val="TableParagraph"/>
              <w:numPr>
                <w:ilvl w:val="0"/>
                <w:numId w:val="13"/>
              </w:numPr>
              <w:tabs>
                <w:tab w:val="left" w:pos="719"/>
                <w:tab w:val="left" w:pos="720"/>
              </w:tabs>
              <w:spacing w:line="281" w:lineRule="exact"/>
              <w:rPr>
                <w:rFonts w:asciiTheme="minorHAnsi" w:hAnsiTheme="minorHAnsi" w:cstheme="minorHAnsi"/>
                <w:sz w:val="20"/>
                <w:szCs w:val="20"/>
                <w:lang w:val="it-IT"/>
              </w:rPr>
            </w:pPr>
            <w:r w:rsidRPr="007513F5">
              <w:rPr>
                <w:rFonts w:asciiTheme="minorHAnsi" w:hAnsiTheme="minorHAnsi" w:cstheme="minorHAnsi"/>
                <w:color w:val="000009"/>
                <w:sz w:val="20"/>
                <w:szCs w:val="20"/>
                <w:lang w:val="it-IT"/>
              </w:rPr>
              <w:t>Utilizzo poco pertinente dei linguaggi</w:t>
            </w:r>
            <w:r w:rsidRPr="007513F5">
              <w:rPr>
                <w:rFonts w:asciiTheme="minorHAnsi" w:hAnsiTheme="minorHAnsi" w:cstheme="minorHAnsi"/>
                <w:color w:val="000009"/>
                <w:spacing w:val="-4"/>
                <w:sz w:val="20"/>
                <w:szCs w:val="20"/>
                <w:lang w:val="it-IT"/>
              </w:rPr>
              <w:t xml:space="preserve"> </w:t>
            </w:r>
            <w:r w:rsidRPr="007513F5">
              <w:rPr>
                <w:rFonts w:asciiTheme="minorHAnsi" w:hAnsiTheme="minorHAnsi" w:cstheme="minorHAnsi"/>
                <w:color w:val="000009"/>
                <w:sz w:val="20"/>
                <w:szCs w:val="20"/>
                <w:lang w:val="it-IT"/>
              </w:rPr>
              <w:t>specifici</w:t>
            </w:r>
          </w:p>
          <w:p w:rsidR="00557D0F" w:rsidRPr="007513F5" w:rsidRDefault="00557D0F" w:rsidP="00557D0F">
            <w:pPr>
              <w:pStyle w:val="TableParagraph"/>
              <w:numPr>
                <w:ilvl w:val="0"/>
                <w:numId w:val="13"/>
              </w:numPr>
              <w:tabs>
                <w:tab w:val="left" w:pos="719"/>
                <w:tab w:val="left" w:pos="720"/>
              </w:tabs>
              <w:spacing w:line="266" w:lineRule="exact"/>
              <w:rPr>
                <w:rFonts w:asciiTheme="minorHAnsi" w:hAnsiTheme="minorHAnsi" w:cstheme="minorHAnsi"/>
                <w:sz w:val="20"/>
                <w:szCs w:val="20"/>
                <w:lang w:val="it-IT"/>
              </w:rPr>
            </w:pPr>
            <w:r w:rsidRPr="007513F5">
              <w:rPr>
                <w:rFonts w:asciiTheme="minorHAnsi" w:hAnsiTheme="minorHAnsi" w:cstheme="minorHAnsi"/>
                <w:color w:val="000009"/>
                <w:spacing w:val="-3"/>
                <w:sz w:val="20"/>
                <w:szCs w:val="20"/>
                <w:lang w:val="it-IT"/>
              </w:rPr>
              <w:t xml:space="preserve">Tentativi poco fruttuosi </w:t>
            </w:r>
            <w:r w:rsidRPr="007513F5">
              <w:rPr>
                <w:rFonts w:asciiTheme="minorHAnsi" w:hAnsiTheme="minorHAnsi" w:cstheme="minorHAnsi"/>
                <w:color w:val="000009"/>
                <w:sz w:val="20"/>
                <w:szCs w:val="20"/>
                <w:lang w:val="it-IT"/>
              </w:rPr>
              <w:t>di applicazione degli apprendimenti e di riel</w:t>
            </w:r>
            <w:r w:rsidRPr="007513F5">
              <w:rPr>
                <w:rFonts w:asciiTheme="minorHAnsi" w:hAnsiTheme="minorHAnsi" w:cstheme="minorHAnsi"/>
                <w:color w:val="000009"/>
                <w:sz w:val="20"/>
                <w:szCs w:val="20"/>
                <w:lang w:val="it-IT"/>
              </w:rPr>
              <w:t>a</w:t>
            </w:r>
            <w:r w:rsidRPr="007513F5">
              <w:rPr>
                <w:rFonts w:asciiTheme="minorHAnsi" w:hAnsiTheme="minorHAnsi" w:cstheme="minorHAnsi"/>
                <w:color w:val="000009"/>
                <w:sz w:val="20"/>
                <w:szCs w:val="20"/>
                <w:lang w:val="it-IT"/>
              </w:rPr>
              <w:t xml:space="preserve">borazione personale </w:t>
            </w:r>
          </w:p>
          <w:p w:rsidR="00557D0F" w:rsidRPr="007513F5" w:rsidRDefault="00557D0F" w:rsidP="00557D0F">
            <w:pPr>
              <w:pStyle w:val="TableParagraph"/>
              <w:numPr>
                <w:ilvl w:val="0"/>
                <w:numId w:val="13"/>
              </w:numPr>
              <w:tabs>
                <w:tab w:val="left" w:pos="719"/>
                <w:tab w:val="left" w:pos="720"/>
              </w:tabs>
              <w:spacing w:line="266" w:lineRule="exact"/>
              <w:rPr>
                <w:rFonts w:asciiTheme="minorHAnsi" w:hAnsiTheme="minorHAnsi" w:cstheme="minorHAnsi"/>
                <w:sz w:val="20"/>
                <w:szCs w:val="20"/>
                <w:lang w:val="it-IT"/>
              </w:rPr>
            </w:pPr>
            <w:r w:rsidRPr="007513F5">
              <w:rPr>
                <w:rFonts w:asciiTheme="minorHAnsi" w:hAnsiTheme="minorHAnsi" w:cstheme="minorHAnsi"/>
                <w:color w:val="0070C0"/>
                <w:sz w:val="20"/>
                <w:szCs w:val="20"/>
                <w:lang w:val="it-IT"/>
              </w:rPr>
              <w:t>Partecipa in modo scarso/di disturbo al dialogo educativo</w:t>
            </w:r>
          </w:p>
        </w:tc>
        <w:tc>
          <w:tcPr>
            <w:tcW w:w="2551" w:type="dxa"/>
          </w:tcPr>
          <w:p w:rsidR="00557D0F" w:rsidRPr="007513F5" w:rsidRDefault="00557D0F" w:rsidP="00A8385F">
            <w:pPr>
              <w:pStyle w:val="TableParagraph"/>
              <w:jc w:val="center"/>
              <w:rPr>
                <w:rFonts w:asciiTheme="minorHAnsi" w:hAnsiTheme="minorHAnsi" w:cstheme="minorHAnsi"/>
                <w:sz w:val="20"/>
                <w:szCs w:val="20"/>
                <w:lang w:val="it-IT"/>
              </w:rPr>
            </w:pPr>
            <w:r w:rsidRPr="007513F5">
              <w:rPr>
                <w:rFonts w:asciiTheme="minorHAnsi" w:hAnsiTheme="minorHAnsi" w:cstheme="minorHAnsi"/>
                <w:sz w:val="20"/>
                <w:szCs w:val="20"/>
                <w:lang w:val="it-IT"/>
              </w:rPr>
              <w:t xml:space="preserve"> Difficoltà a rispettare le fo</w:t>
            </w:r>
            <w:r w:rsidRPr="007513F5">
              <w:rPr>
                <w:rFonts w:asciiTheme="minorHAnsi" w:hAnsiTheme="minorHAnsi" w:cstheme="minorHAnsi"/>
                <w:sz w:val="20"/>
                <w:szCs w:val="20"/>
                <w:lang w:val="it-IT"/>
              </w:rPr>
              <w:t>n</w:t>
            </w:r>
            <w:r w:rsidRPr="007513F5">
              <w:rPr>
                <w:rFonts w:asciiTheme="minorHAnsi" w:hAnsiTheme="minorHAnsi" w:cstheme="minorHAnsi"/>
                <w:sz w:val="20"/>
                <w:szCs w:val="20"/>
                <w:lang w:val="it-IT"/>
              </w:rPr>
              <w:t xml:space="preserve">damentali regole sociali ed </w:t>
            </w:r>
            <w:r w:rsidRPr="007513F5">
              <w:rPr>
                <w:rFonts w:asciiTheme="minorHAnsi" w:hAnsiTheme="minorHAnsi" w:cstheme="minorHAnsi"/>
                <w:sz w:val="20"/>
                <w:szCs w:val="20"/>
                <w:lang w:val="it-IT"/>
              </w:rPr>
              <w:t>a</w:t>
            </w:r>
            <w:r w:rsidRPr="007513F5">
              <w:rPr>
                <w:rFonts w:asciiTheme="minorHAnsi" w:hAnsiTheme="minorHAnsi" w:cstheme="minorHAnsi"/>
                <w:sz w:val="20"/>
                <w:szCs w:val="20"/>
                <w:lang w:val="it-IT"/>
              </w:rPr>
              <w:t>ziendali, e di adeguarsi alle r</w:t>
            </w:r>
            <w:r w:rsidRPr="007513F5">
              <w:rPr>
                <w:rFonts w:asciiTheme="minorHAnsi" w:hAnsiTheme="minorHAnsi" w:cstheme="minorHAnsi"/>
                <w:sz w:val="20"/>
                <w:szCs w:val="20"/>
                <w:lang w:val="it-IT"/>
              </w:rPr>
              <w:t>i</w:t>
            </w:r>
            <w:r w:rsidRPr="007513F5">
              <w:rPr>
                <w:rFonts w:asciiTheme="minorHAnsi" w:hAnsiTheme="minorHAnsi" w:cstheme="minorHAnsi"/>
                <w:sz w:val="20"/>
                <w:szCs w:val="20"/>
                <w:lang w:val="it-IT"/>
              </w:rPr>
              <w:t>chieste; frequenza irregolare</w:t>
            </w:r>
          </w:p>
          <w:p w:rsidR="00557D0F" w:rsidRPr="007513F5" w:rsidRDefault="00557D0F" w:rsidP="00A8385F">
            <w:pPr>
              <w:pStyle w:val="TableParagraph"/>
              <w:jc w:val="center"/>
              <w:rPr>
                <w:rFonts w:asciiTheme="minorHAnsi" w:hAnsiTheme="minorHAnsi" w:cstheme="minorHAnsi"/>
                <w:sz w:val="16"/>
                <w:szCs w:val="16"/>
                <w:lang w:val="it-IT"/>
              </w:rPr>
            </w:pPr>
          </w:p>
          <w:p w:rsidR="00557D0F" w:rsidRPr="007513F5" w:rsidRDefault="00557D0F" w:rsidP="00A8385F">
            <w:pPr>
              <w:pStyle w:val="TableParagraph"/>
              <w:jc w:val="center"/>
              <w:rPr>
                <w:rFonts w:asciiTheme="minorHAnsi" w:hAnsiTheme="minorHAnsi" w:cstheme="minorHAnsi"/>
                <w:b/>
                <w:sz w:val="20"/>
                <w:szCs w:val="20"/>
                <w:lang w:val="it-IT"/>
              </w:rPr>
            </w:pPr>
            <w:r w:rsidRPr="007513F5">
              <w:rPr>
                <w:rFonts w:asciiTheme="minorHAnsi" w:hAnsiTheme="minorHAnsi" w:cstheme="minorHAnsi"/>
                <w:color w:val="FF0000"/>
                <w:sz w:val="20"/>
                <w:szCs w:val="20"/>
                <w:lang w:val="it-IT"/>
              </w:rPr>
              <w:t>Non si evidenziano relazi</w:t>
            </w:r>
            <w:r w:rsidRPr="007513F5">
              <w:rPr>
                <w:rFonts w:asciiTheme="minorHAnsi" w:hAnsiTheme="minorHAnsi" w:cstheme="minorHAnsi"/>
                <w:color w:val="FF0000"/>
                <w:sz w:val="20"/>
                <w:szCs w:val="20"/>
                <w:lang w:val="it-IT"/>
              </w:rPr>
              <w:t>o</w:t>
            </w:r>
            <w:r w:rsidRPr="007513F5">
              <w:rPr>
                <w:rFonts w:asciiTheme="minorHAnsi" w:hAnsiTheme="minorHAnsi" w:cstheme="minorHAnsi"/>
                <w:color w:val="FF0000"/>
                <w:sz w:val="20"/>
                <w:szCs w:val="20"/>
                <w:lang w:val="it-IT"/>
              </w:rPr>
              <w:t>ni/feedback tra esperienza scolastica e ASL</w:t>
            </w:r>
          </w:p>
        </w:tc>
        <w:tc>
          <w:tcPr>
            <w:tcW w:w="1165" w:type="dxa"/>
          </w:tcPr>
          <w:p w:rsidR="00557D0F" w:rsidRPr="007513F5" w:rsidRDefault="00557D0F" w:rsidP="00A8385F">
            <w:pPr>
              <w:pStyle w:val="TableParagraph"/>
              <w:jc w:val="center"/>
              <w:rPr>
                <w:rFonts w:asciiTheme="minorHAnsi" w:hAnsiTheme="minorHAnsi" w:cstheme="minorHAnsi"/>
                <w:b/>
                <w:sz w:val="20"/>
                <w:szCs w:val="20"/>
                <w:lang w:val="it-IT"/>
              </w:rPr>
            </w:pPr>
          </w:p>
          <w:p w:rsidR="00557D0F" w:rsidRPr="007513F5" w:rsidRDefault="00557D0F" w:rsidP="00A8385F">
            <w:pPr>
              <w:pStyle w:val="TableParagraph"/>
              <w:spacing w:before="9"/>
              <w:jc w:val="center"/>
              <w:rPr>
                <w:rFonts w:asciiTheme="minorHAnsi" w:hAnsiTheme="minorHAnsi" w:cstheme="minorHAnsi"/>
                <w:b/>
                <w:sz w:val="20"/>
                <w:szCs w:val="20"/>
                <w:lang w:val="it-IT"/>
              </w:rPr>
            </w:pPr>
          </w:p>
          <w:p w:rsidR="00557D0F" w:rsidRPr="007513F5" w:rsidRDefault="00557D0F" w:rsidP="00A8385F">
            <w:pPr>
              <w:pStyle w:val="TableParagraph"/>
              <w:ind w:left="140" w:right="140"/>
              <w:jc w:val="center"/>
              <w:rPr>
                <w:rFonts w:asciiTheme="minorHAnsi" w:hAnsiTheme="minorHAnsi" w:cstheme="minorHAnsi"/>
                <w:sz w:val="20"/>
                <w:szCs w:val="20"/>
              </w:rPr>
            </w:pPr>
            <w:proofErr w:type="spellStart"/>
            <w:r w:rsidRPr="007513F5">
              <w:rPr>
                <w:rFonts w:asciiTheme="minorHAnsi" w:hAnsiTheme="minorHAnsi" w:cstheme="minorHAnsi"/>
                <w:sz w:val="20"/>
                <w:szCs w:val="20"/>
              </w:rPr>
              <w:t>Insuff</w:t>
            </w:r>
            <w:proofErr w:type="spellEnd"/>
            <w:r w:rsidRPr="007513F5">
              <w:rPr>
                <w:rFonts w:asciiTheme="minorHAnsi" w:hAnsiTheme="minorHAnsi" w:cstheme="minorHAnsi"/>
                <w:sz w:val="20"/>
                <w:szCs w:val="20"/>
              </w:rPr>
              <w:t>.</w:t>
            </w:r>
          </w:p>
        </w:tc>
      </w:tr>
      <w:tr w:rsidR="00557D0F" w:rsidRPr="007513F5" w:rsidTr="00A8385F">
        <w:trPr>
          <w:trHeight w:val="841"/>
        </w:trPr>
        <w:tc>
          <w:tcPr>
            <w:tcW w:w="703" w:type="dxa"/>
          </w:tcPr>
          <w:p w:rsidR="00557D0F" w:rsidRPr="007513F5" w:rsidRDefault="00557D0F" w:rsidP="00A8385F">
            <w:pPr>
              <w:pStyle w:val="TableParagraph"/>
              <w:spacing w:line="263" w:lineRule="exact"/>
              <w:ind w:left="4"/>
              <w:jc w:val="center"/>
              <w:rPr>
                <w:rFonts w:asciiTheme="minorHAnsi" w:hAnsiTheme="minorHAnsi" w:cstheme="minorHAnsi"/>
                <w:b/>
                <w:sz w:val="20"/>
                <w:szCs w:val="20"/>
              </w:rPr>
            </w:pPr>
            <w:r w:rsidRPr="007513F5">
              <w:rPr>
                <w:rFonts w:asciiTheme="minorHAnsi" w:hAnsiTheme="minorHAnsi" w:cstheme="minorHAnsi"/>
                <w:b/>
                <w:sz w:val="20"/>
                <w:szCs w:val="20"/>
              </w:rPr>
              <w:t>3-4</w:t>
            </w:r>
          </w:p>
        </w:tc>
        <w:tc>
          <w:tcPr>
            <w:tcW w:w="6390" w:type="dxa"/>
          </w:tcPr>
          <w:p w:rsidR="00557D0F" w:rsidRPr="007513F5" w:rsidRDefault="00557D0F" w:rsidP="00557D0F">
            <w:pPr>
              <w:pStyle w:val="TableParagraph"/>
              <w:numPr>
                <w:ilvl w:val="0"/>
                <w:numId w:val="12"/>
              </w:numPr>
              <w:tabs>
                <w:tab w:val="left" w:pos="720"/>
              </w:tabs>
              <w:spacing w:line="275" w:lineRule="exact"/>
              <w:rPr>
                <w:rFonts w:asciiTheme="minorHAnsi" w:hAnsiTheme="minorHAnsi" w:cstheme="minorHAnsi"/>
                <w:sz w:val="20"/>
                <w:szCs w:val="20"/>
                <w:lang w:val="it-IT"/>
              </w:rPr>
            </w:pPr>
            <w:r w:rsidRPr="007513F5">
              <w:rPr>
                <w:rFonts w:asciiTheme="minorHAnsi" w:hAnsiTheme="minorHAnsi" w:cstheme="minorHAnsi"/>
                <w:color w:val="000009"/>
                <w:sz w:val="20"/>
                <w:szCs w:val="20"/>
                <w:lang w:val="it-IT"/>
              </w:rPr>
              <w:t>Mancata acquisizione delle conoscenze essenziali/di</w:t>
            </w:r>
            <w:r w:rsidRPr="007513F5">
              <w:rPr>
                <w:rFonts w:asciiTheme="minorHAnsi" w:hAnsiTheme="minorHAnsi" w:cstheme="minorHAnsi"/>
                <w:color w:val="000009"/>
                <w:spacing w:val="-2"/>
                <w:sz w:val="20"/>
                <w:szCs w:val="20"/>
                <w:lang w:val="it-IT"/>
              </w:rPr>
              <w:t xml:space="preserve"> </w:t>
            </w:r>
            <w:r w:rsidRPr="007513F5">
              <w:rPr>
                <w:rFonts w:asciiTheme="minorHAnsi" w:hAnsiTheme="minorHAnsi" w:cstheme="minorHAnsi"/>
                <w:color w:val="000009"/>
                <w:sz w:val="20"/>
                <w:szCs w:val="20"/>
                <w:lang w:val="it-IT"/>
              </w:rPr>
              <w:t>base</w:t>
            </w:r>
          </w:p>
          <w:p w:rsidR="00557D0F" w:rsidRPr="007513F5" w:rsidRDefault="00557D0F" w:rsidP="00557D0F">
            <w:pPr>
              <w:pStyle w:val="TableParagraph"/>
              <w:numPr>
                <w:ilvl w:val="0"/>
                <w:numId w:val="12"/>
              </w:numPr>
              <w:tabs>
                <w:tab w:val="left" w:pos="720"/>
                <w:tab w:val="left" w:pos="2058"/>
                <w:tab w:val="left" w:pos="3560"/>
                <w:tab w:val="left" w:pos="4827"/>
                <w:tab w:val="left" w:pos="5156"/>
                <w:tab w:val="left" w:pos="6232"/>
              </w:tabs>
              <w:ind w:right="94"/>
              <w:rPr>
                <w:rFonts w:asciiTheme="minorHAnsi" w:hAnsiTheme="minorHAnsi" w:cstheme="minorHAnsi"/>
                <w:sz w:val="20"/>
                <w:szCs w:val="20"/>
                <w:lang w:val="it-IT"/>
              </w:rPr>
            </w:pPr>
            <w:r w:rsidRPr="007513F5">
              <w:rPr>
                <w:rFonts w:asciiTheme="minorHAnsi" w:hAnsiTheme="minorHAnsi" w:cstheme="minorHAnsi"/>
                <w:color w:val="000009"/>
                <w:sz w:val="20"/>
                <w:szCs w:val="20"/>
                <w:lang w:val="it-IT"/>
              </w:rPr>
              <w:t>Esposizione estremamente difficoltosa e scorretta, lessico non a</w:t>
            </w:r>
            <w:r w:rsidRPr="007513F5">
              <w:rPr>
                <w:rFonts w:asciiTheme="minorHAnsi" w:hAnsiTheme="minorHAnsi" w:cstheme="minorHAnsi"/>
                <w:color w:val="000009"/>
                <w:sz w:val="20"/>
                <w:szCs w:val="20"/>
                <w:lang w:val="it-IT"/>
              </w:rPr>
              <w:t>p</w:t>
            </w:r>
            <w:r w:rsidRPr="007513F5">
              <w:rPr>
                <w:rFonts w:asciiTheme="minorHAnsi" w:hAnsiTheme="minorHAnsi" w:cstheme="minorHAnsi"/>
                <w:color w:val="000009"/>
                <w:sz w:val="20"/>
                <w:szCs w:val="20"/>
                <w:lang w:val="it-IT"/>
              </w:rPr>
              <w:t>propriato</w:t>
            </w:r>
          </w:p>
          <w:p w:rsidR="00557D0F" w:rsidRPr="007513F5" w:rsidRDefault="00557D0F" w:rsidP="00557D0F">
            <w:pPr>
              <w:pStyle w:val="TableParagraph"/>
              <w:numPr>
                <w:ilvl w:val="0"/>
                <w:numId w:val="12"/>
              </w:numPr>
              <w:tabs>
                <w:tab w:val="left" w:pos="720"/>
              </w:tabs>
              <w:spacing w:line="280" w:lineRule="exact"/>
              <w:rPr>
                <w:rFonts w:asciiTheme="minorHAnsi" w:hAnsiTheme="minorHAnsi" w:cstheme="minorHAnsi"/>
                <w:sz w:val="20"/>
                <w:szCs w:val="20"/>
                <w:lang w:val="it-IT"/>
              </w:rPr>
            </w:pPr>
            <w:r w:rsidRPr="007513F5">
              <w:rPr>
                <w:rFonts w:asciiTheme="minorHAnsi" w:hAnsiTheme="minorHAnsi" w:cstheme="minorHAnsi"/>
                <w:color w:val="000009"/>
                <w:sz w:val="20"/>
                <w:szCs w:val="20"/>
                <w:lang w:val="it-IT"/>
              </w:rPr>
              <w:t>Incapacità di utilizzo dei linguaggi</w:t>
            </w:r>
            <w:r w:rsidRPr="007513F5">
              <w:rPr>
                <w:rFonts w:asciiTheme="minorHAnsi" w:hAnsiTheme="minorHAnsi" w:cstheme="minorHAnsi"/>
                <w:color w:val="000009"/>
                <w:spacing w:val="-4"/>
                <w:sz w:val="20"/>
                <w:szCs w:val="20"/>
                <w:lang w:val="it-IT"/>
              </w:rPr>
              <w:t xml:space="preserve"> </w:t>
            </w:r>
            <w:r w:rsidRPr="007513F5">
              <w:rPr>
                <w:rFonts w:asciiTheme="minorHAnsi" w:hAnsiTheme="minorHAnsi" w:cstheme="minorHAnsi"/>
                <w:color w:val="000009"/>
                <w:sz w:val="20"/>
                <w:szCs w:val="20"/>
                <w:lang w:val="it-IT"/>
              </w:rPr>
              <w:t>specifici</w:t>
            </w:r>
          </w:p>
          <w:p w:rsidR="00557D0F" w:rsidRPr="007513F5" w:rsidRDefault="00557D0F" w:rsidP="00557D0F">
            <w:pPr>
              <w:pStyle w:val="TableParagraph"/>
              <w:numPr>
                <w:ilvl w:val="0"/>
                <w:numId w:val="12"/>
              </w:numPr>
              <w:tabs>
                <w:tab w:val="left" w:pos="720"/>
              </w:tabs>
              <w:spacing w:line="266" w:lineRule="exact"/>
              <w:rPr>
                <w:rFonts w:asciiTheme="minorHAnsi" w:hAnsiTheme="minorHAnsi" w:cstheme="minorHAnsi"/>
                <w:sz w:val="20"/>
                <w:szCs w:val="20"/>
              </w:rPr>
            </w:pPr>
            <w:proofErr w:type="spellStart"/>
            <w:r w:rsidRPr="007513F5">
              <w:rPr>
                <w:rFonts w:asciiTheme="minorHAnsi" w:hAnsiTheme="minorHAnsi" w:cstheme="minorHAnsi"/>
                <w:color w:val="000009"/>
                <w:sz w:val="20"/>
                <w:szCs w:val="20"/>
              </w:rPr>
              <w:t>Assenza</w:t>
            </w:r>
            <w:proofErr w:type="spellEnd"/>
            <w:r w:rsidRPr="007513F5">
              <w:rPr>
                <w:rFonts w:asciiTheme="minorHAnsi" w:hAnsiTheme="minorHAnsi" w:cstheme="minorHAnsi"/>
                <w:color w:val="000009"/>
                <w:sz w:val="20"/>
                <w:szCs w:val="20"/>
              </w:rPr>
              <w:t xml:space="preserve"> </w:t>
            </w:r>
            <w:proofErr w:type="spellStart"/>
            <w:r w:rsidRPr="007513F5">
              <w:rPr>
                <w:rFonts w:asciiTheme="minorHAnsi" w:hAnsiTheme="minorHAnsi" w:cstheme="minorHAnsi"/>
                <w:color w:val="000009"/>
                <w:sz w:val="20"/>
                <w:szCs w:val="20"/>
              </w:rPr>
              <w:t>di</w:t>
            </w:r>
            <w:proofErr w:type="spellEnd"/>
            <w:r w:rsidRPr="007513F5">
              <w:rPr>
                <w:rFonts w:asciiTheme="minorHAnsi" w:hAnsiTheme="minorHAnsi" w:cstheme="minorHAnsi"/>
                <w:color w:val="000009"/>
                <w:sz w:val="20"/>
                <w:szCs w:val="20"/>
              </w:rPr>
              <w:t xml:space="preserve"> </w:t>
            </w:r>
            <w:proofErr w:type="spellStart"/>
            <w:r w:rsidRPr="007513F5">
              <w:rPr>
                <w:rFonts w:asciiTheme="minorHAnsi" w:hAnsiTheme="minorHAnsi" w:cstheme="minorHAnsi"/>
                <w:color w:val="000009"/>
                <w:sz w:val="20"/>
                <w:szCs w:val="20"/>
              </w:rPr>
              <w:t>rielaborazione</w:t>
            </w:r>
            <w:proofErr w:type="spellEnd"/>
            <w:r w:rsidRPr="007513F5">
              <w:rPr>
                <w:rFonts w:asciiTheme="minorHAnsi" w:hAnsiTheme="minorHAnsi" w:cstheme="minorHAnsi"/>
                <w:color w:val="000009"/>
                <w:spacing w:val="-2"/>
                <w:sz w:val="20"/>
                <w:szCs w:val="20"/>
              </w:rPr>
              <w:t xml:space="preserve"> </w:t>
            </w:r>
            <w:proofErr w:type="spellStart"/>
            <w:r w:rsidRPr="007513F5">
              <w:rPr>
                <w:rFonts w:asciiTheme="minorHAnsi" w:hAnsiTheme="minorHAnsi" w:cstheme="minorHAnsi"/>
                <w:color w:val="000009"/>
                <w:sz w:val="20"/>
                <w:szCs w:val="20"/>
              </w:rPr>
              <w:t>personale</w:t>
            </w:r>
            <w:proofErr w:type="spellEnd"/>
          </w:p>
          <w:p w:rsidR="00557D0F" w:rsidRPr="007513F5" w:rsidRDefault="00557D0F" w:rsidP="00557D0F">
            <w:pPr>
              <w:pStyle w:val="TableParagraph"/>
              <w:numPr>
                <w:ilvl w:val="0"/>
                <w:numId w:val="12"/>
              </w:numPr>
              <w:tabs>
                <w:tab w:val="left" w:pos="720"/>
              </w:tabs>
              <w:spacing w:line="266" w:lineRule="exact"/>
              <w:rPr>
                <w:rFonts w:asciiTheme="minorHAnsi" w:hAnsiTheme="minorHAnsi" w:cstheme="minorHAnsi"/>
                <w:sz w:val="20"/>
                <w:szCs w:val="20"/>
                <w:lang w:val="it-IT"/>
              </w:rPr>
            </w:pPr>
            <w:r w:rsidRPr="007513F5">
              <w:rPr>
                <w:rFonts w:asciiTheme="minorHAnsi" w:hAnsiTheme="minorHAnsi" w:cstheme="minorHAnsi"/>
                <w:color w:val="000009"/>
                <w:sz w:val="20"/>
                <w:szCs w:val="20"/>
                <w:lang w:val="it-IT"/>
              </w:rPr>
              <w:t xml:space="preserve">Incapacità di applicazione degli apprendimenti </w:t>
            </w:r>
          </w:p>
          <w:p w:rsidR="00557D0F" w:rsidRPr="007513F5" w:rsidRDefault="00557D0F" w:rsidP="00557D0F">
            <w:pPr>
              <w:pStyle w:val="TableParagraph"/>
              <w:numPr>
                <w:ilvl w:val="0"/>
                <w:numId w:val="12"/>
              </w:numPr>
              <w:tabs>
                <w:tab w:val="left" w:pos="720"/>
              </w:tabs>
              <w:spacing w:line="266" w:lineRule="exact"/>
              <w:rPr>
                <w:rFonts w:asciiTheme="minorHAnsi" w:hAnsiTheme="minorHAnsi" w:cstheme="minorHAnsi"/>
                <w:color w:val="0070C0"/>
                <w:sz w:val="20"/>
                <w:szCs w:val="20"/>
                <w:lang w:val="it-IT"/>
              </w:rPr>
            </w:pPr>
            <w:r w:rsidRPr="007513F5">
              <w:rPr>
                <w:rFonts w:asciiTheme="minorHAnsi" w:hAnsiTheme="minorHAnsi" w:cstheme="minorHAnsi"/>
                <w:color w:val="0070C0"/>
                <w:sz w:val="20"/>
                <w:szCs w:val="20"/>
                <w:lang w:val="it-IT"/>
              </w:rPr>
              <w:t>Non partecipa al dialogo educativo/partecipazione di disturbo</w:t>
            </w:r>
          </w:p>
        </w:tc>
        <w:tc>
          <w:tcPr>
            <w:tcW w:w="2551" w:type="dxa"/>
          </w:tcPr>
          <w:p w:rsidR="00557D0F" w:rsidRPr="007513F5" w:rsidRDefault="00557D0F" w:rsidP="00A8385F">
            <w:pPr>
              <w:pStyle w:val="TableParagraph"/>
              <w:jc w:val="center"/>
              <w:rPr>
                <w:rFonts w:asciiTheme="minorHAnsi" w:hAnsiTheme="minorHAnsi" w:cstheme="minorHAnsi"/>
                <w:sz w:val="20"/>
                <w:szCs w:val="20"/>
                <w:lang w:val="it-IT"/>
              </w:rPr>
            </w:pPr>
            <w:r w:rsidRPr="007513F5">
              <w:rPr>
                <w:rFonts w:asciiTheme="minorHAnsi" w:hAnsiTheme="minorHAnsi" w:cstheme="minorHAnsi"/>
                <w:sz w:val="20"/>
                <w:szCs w:val="20"/>
                <w:lang w:val="it-IT"/>
              </w:rPr>
              <w:t xml:space="preserve"> Incapacità/ indisponibilità t</w:t>
            </w:r>
            <w:r w:rsidRPr="007513F5">
              <w:rPr>
                <w:rFonts w:asciiTheme="minorHAnsi" w:hAnsiTheme="minorHAnsi" w:cstheme="minorHAnsi"/>
                <w:sz w:val="20"/>
                <w:szCs w:val="20"/>
                <w:lang w:val="it-IT"/>
              </w:rPr>
              <w:t>o</w:t>
            </w:r>
            <w:r w:rsidRPr="007513F5">
              <w:rPr>
                <w:rFonts w:asciiTheme="minorHAnsi" w:hAnsiTheme="minorHAnsi" w:cstheme="minorHAnsi"/>
                <w:sz w:val="20"/>
                <w:szCs w:val="20"/>
                <w:lang w:val="it-IT"/>
              </w:rPr>
              <w:t>tali al rispetto delle fondame</w:t>
            </w:r>
            <w:r w:rsidRPr="007513F5">
              <w:rPr>
                <w:rFonts w:asciiTheme="minorHAnsi" w:hAnsiTheme="minorHAnsi" w:cstheme="minorHAnsi"/>
                <w:sz w:val="20"/>
                <w:szCs w:val="20"/>
                <w:lang w:val="it-IT"/>
              </w:rPr>
              <w:t>n</w:t>
            </w:r>
            <w:r w:rsidRPr="007513F5">
              <w:rPr>
                <w:rFonts w:asciiTheme="minorHAnsi" w:hAnsiTheme="minorHAnsi" w:cstheme="minorHAnsi"/>
                <w:sz w:val="20"/>
                <w:szCs w:val="20"/>
                <w:lang w:val="it-IT"/>
              </w:rPr>
              <w:t>tali regole sociali ed aziendali; assenteismo marcato</w:t>
            </w:r>
          </w:p>
        </w:tc>
        <w:tc>
          <w:tcPr>
            <w:tcW w:w="1165" w:type="dxa"/>
            <w:vMerge w:val="restart"/>
          </w:tcPr>
          <w:p w:rsidR="00557D0F" w:rsidRPr="007513F5" w:rsidRDefault="00557D0F" w:rsidP="00A8385F">
            <w:pPr>
              <w:pStyle w:val="TableParagraph"/>
              <w:jc w:val="center"/>
              <w:rPr>
                <w:rFonts w:asciiTheme="minorHAnsi" w:hAnsiTheme="minorHAnsi" w:cstheme="minorHAnsi"/>
                <w:b/>
                <w:sz w:val="20"/>
                <w:szCs w:val="20"/>
                <w:lang w:val="it-IT"/>
              </w:rPr>
            </w:pPr>
          </w:p>
          <w:p w:rsidR="00557D0F" w:rsidRPr="007513F5" w:rsidRDefault="00557D0F" w:rsidP="00A8385F">
            <w:pPr>
              <w:pStyle w:val="TableParagraph"/>
              <w:spacing w:before="2"/>
              <w:jc w:val="center"/>
              <w:rPr>
                <w:rFonts w:asciiTheme="minorHAnsi" w:hAnsiTheme="minorHAnsi" w:cstheme="minorHAnsi"/>
                <w:b/>
                <w:sz w:val="20"/>
                <w:szCs w:val="20"/>
                <w:lang w:val="it-IT"/>
              </w:rPr>
            </w:pPr>
          </w:p>
          <w:p w:rsidR="00557D0F" w:rsidRPr="007513F5" w:rsidRDefault="00557D0F" w:rsidP="00A8385F">
            <w:pPr>
              <w:pStyle w:val="TableParagraph"/>
              <w:spacing w:before="1"/>
              <w:ind w:left="167" w:right="146" w:firstLine="50"/>
              <w:jc w:val="center"/>
              <w:rPr>
                <w:rFonts w:asciiTheme="minorHAnsi" w:hAnsiTheme="minorHAnsi" w:cstheme="minorHAnsi"/>
                <w:sz w:val="20"/>
                <w:szCs w:val="20"/>
              </w:rPr>
            </w:pPr>
            <w:proofErr w:type="spellStart"/>
            <w:r w:rsidRPr="007513F5">
              <w:rPr>
                <w:rFonts w:asciiTheme="minorHAnsi" w:hAnsiTheme="minorHAnsi" w:cstheme="minorHAnsi"/>
                <w:sz w:val="20"/>
                <w:szCs w:val="20"/>
              </w:rPr>
              <w:t>Totalmente</w:t>
            </w:r>
            <w:proofErr w:type="spellEnd"/>
            <w:r w:rsidRPr="007513F5">
              <w:rPr>
                <w:rFonts w:asciiTheme="minorHAnsi" w:hAnsiTheme="minorHAnsi" w:cstheme="minorHAnsi"/>
                <w:sz w:val="20"/>
                <w:szCs w:val="20"/>
              </w:rPr>
              <w:t xml:space="preserve"> </w:t>
            </w:r>
            <w:proofErr w:type="spellStart"/>
            <w:r w:rsidRPr="007513F5">
              <w:rPr>
                <w:rFonts w:asciiTheme="minorHAnsi" w:hAnsiTheme="minorHAnsi" w:cstheme="minorHAnsi"/>
                <w:sz w:val="20"/>
                <w:szCs w:val="20"/>
              </w:rPr>
              <w:t>insuff</w:t>
            </w:r>
            <w:proofErr w:type="spellEnd"/>
            <w:r w:rsidRPr="007513F5">
              <w:rPr>
                <w:rFonts w:asciiTheme="minorHAnsi" w:hAnsiTheme="minorHAnsi" w:cstheme="minorHAnsi"/>
                <w:sz w:val="20"/>
                <w:szCs w:val="20"/>
              </w:rPr>
              <w:t>.</w:t>
            </w:r>
          </w:p>
        </w:tc>
      </w:tr>
      <w:tr w:rsidR="00557D0F" w:rsidRPr="00E055C4" w:rsidTr="00A8385F">
        <w:trPr>
          <w:trHeight w:val="739"/>
        </w:trPr>
        <w:tc>
          <w:tcPr>
            <w:tcW w:w="703" w:type="dxa"/>
          </w:tcPr>
          <w:p w:rsidR="00557D0F" w:rsidRPr="00EF5614" w:rsidRDefault="00557D0F" w:rsidP="00A8385F">
            <w:pPr>
              <w:pStyle w:val="TableParagraph"/>
              <w:spacing w:line="263" w:lineRule="exact"/>
              <w:ind w:left="4"/>
              <w:jc w:val="center"/>
              <w:rPr>
                <w:rFonts w:asciiTheme="minorHAnsi" w:hAnsiTheme="minorHAnsi" w:cstheme="minorHAnsi"/>
                <w:b/>
                <w:sz w:val="24"/>
                <w:szCs w:val="24"/>
              </w:rPr>
            </w:pPr>
            <w:r>
              <w:rPr>
                <w:rFonts w:asciiTheme="minorHAnsi" w:hAnsiTheme="minorHAnsi" w:cstheme="minorHAnsi"/>
                <w:b/>
                <w:sz w:val="24"/>
                <w:szCs w:val="24"/>
              </w:rPr>
              <w:t>1-</w:t>
            </w:r>
            <w:r w:rsidRPr="00EF5614">
              <w:rPr>
                <w:rFonts w:asciiTheme="minorHAnsi" w:hAnsiTheme="minorHAnsi" w:cstheme="minorHAnsi"/>
                <w:b/>
                <w:sz w:val="24"/>
                <w:szCs w:val="24"/>
              </w:rPr>
              <w:t>2</w:t>
            </w:r>
          </w:p>
        </w:tc>
        <w:tc>
          <w:tcPr>
            <w:tcW w:w="6390" w:type="dxa"/>
          </w:tcPr>
          <w:p w:rsidR="00557D0F" w:rsidRPr="00EF5614" w:rsidRDefault="00557D0F" w:rsidP="00557D0F">
            <w:pPr>
              <w:pStyle w:val="TableParagraph"/>
              <w:numPr>
                <w:ilvl w:val="0"/>
                <w:numId w:val="11"/>
              </w:numPr>
              <w:tabs>
                <w:tab w:val="left" w:pos="719"/>
                <w:tab w:val="left" w:pos="720"/>
              </w:tabs>
              <w:spacing w:line="275" w:lineRule="exact"/>
              <w:rPr>
                <w:rFonts w:asciiTheme="minorHAnsi" w:hAnsiTheme="minorHAnsi" w:cstheme="minorHAnsi"/>
                <w:sz w:val="24"/>
                <w:szCs w:val="24"/>
                <w:lang w:val="it-IT"/>
              </w:rPr>
            </w:pPr>
            <w:r w:rsidRPr="00EF5614">
              <w:rPr>
                <w:rFonts w:asciiTheme="minorHAnsi" w:hAnsiTheme="minorHAnsi" w:cstheme="minorHAnsi"/>
                <w:color w:val="000009"/>
                <w:sz w:val="24"/>
                <w:szCs w:val="24"/>
                <w:lang w:val="it-IT"/>
              </w:rPr>
              <w:t>Processo di apprendimento non in</w:t>
            </w:r>
            <w:r w:rsidRPr="00EF5614">
              <w:rPr>
                <w:rFonts w:asciiTheme="minorHAnsi" w:hAnsiTheme="minorHAnsi" w:cstheme="minorHAnsi"/>
                <w:color w:val="000009"/>
                <w:spacing w:val="-2"/>
                <w:sz w:val="24"/>
                <w:szCs w:val="24"/>
                <w:lang w:val="it-IT"/>
              </w:rPr>
              <w:t xml:space="preserve"> </w:t>
            </w:r>
            <w:r w:rsidRPr="00EF5614">
              <w:rPr>
                <w:rFonts w:asciiTheme="minorHAnsi" w:hAnsiTheme="minorHAnsi" w:cstheme="minorHAnsi"/>
                <w:color w:val="000009"/>
                <w:sz w:val="24"/>
                <w:szCs w:val="24"/>
                <w:lang w:val="it-IT"/>
              </w:rPr>
              <w:t>atto</w:t>
            </w:r>
          </w:p>
          <w:p w:rsidR="00557D0F" w:rsidRPr="00EF5614" w:rsidRDefault="00557D0F" w:rsidP="00557D0F">
            <w:pPr>
              <w:pStyle w:val="TableParagraph"/>
              <w:numPr>
                <w:ilvl w:val="0"/>
                <w:numId w:val="11"/>
              </w:numPr>
              <w:tabs>
                <w:tab w:val="left" w:pos="719"/>
                <w:tab w:val="left" w:pos="720"/>
              </w:tabs>
              <w:spacing w:line="268" w:lineRule="exact"/>
              <w:rPr>
                <w:rFonts w:asciiTheme="minorHAnsi" w:hAnsiTheme="minorHAnsi" w:cstheme="minorHAnsi"/>
                <w:sz w:val="24"/>
                <w:szCs w:val="24"/>
                <w:lang w:val="it-IT"/>
              </w:rPr>
            </w:pPr>
            <w:r w:rsidRPr="00692CEC">
              <w:rPr>
                <w:rFonts w:asciiTheme="minorHAnsi" w:hAnsiTheme="minorHAnsi" w:cstheme="minorHAnsi"/>
                <w:color w:val="0070C0"/>
                <w:sz w:val="24"/>
                <w:szCs w:val="24"/>
                <w:lang w:val="it-IT"/>
              </w:rPr>
              <w:t>Rifiuto</w:t>
            </w:r>
            <w:r w:rsidRPr="00EF5614">
              <w:rPr>
                <w:rFonts w:asciiTheme="minorHAnsi" w:hAnsiTheme="minorHAnsi" w:cstheme="minorHAnsi"/>
                <w:color w:val="000009"/>
                <w:sz w:val="24"/>
                <w:szCs w:val="24"/>
                <w:lang w:val="it-IT"/>
              </w:rPr>
              <w:t xml:space="preserve"> e indisponibilità a </w:t>
            </w:r>
            <w:r>
              <w:rPr>
                <w:rFonts w:asciiTheme="minorHAnsi" w:hAnsiTheme="minorHAnsi" w:cstheme="minorHAnsi"/>
                <w:color w:val="000009"/>
                <w:sz w:val="24"/>
                <w:szCs w:val="24"/>
                <w:lang w:val="it-IT"/>
              </w:rPr>
              <w:t>verifica/</w:t>
            </w:r>
            <w:r w:rsidRPr="00692CEC">
              <w:rPr>
                <w:rFonts w:asciiTheme="minorHAnsi" w:hAnsiTheme="minorHAnsi" w:cstheme="minorHAnsi"/>
                <w:color w:val="0070C0"/>
                <w:sz w:val="24"/>
                <w:szCs w:val="24"/>
                <w:lang w:val="it-IT"/>
              </w:rPr>
              <w:t>partecipazione</w:t>
            </w:r>
          </w:p>
        </w:tc>
        <w:tc>
          <w:tcPr>
            <w:tcW w:w="2551" w:type="dxa"/>
          </w:tcPr>
          <w:p w:rsidR="00557D0F" w:rsidRPr="007513F5" w:rsidRDefault="00557D0F" w:rsidP="00A8385F">
            <w:pPr>
              <w:pStyle w:val="TableParagraph"/>
              <w:jc w:val="center"/>
              <w:rPr>
                <w:rFonts w:asciiTheme="minorHAnsi" w:hAnsiTheme="minorHAnsi" w:cstheme="minorHAnsi"/>
                <w:sz w:val="20"/>
                <w:szCs w:val="20"/>
                <w:lang w:val="it-IT"/>
              </w:rPr>
            </w:pPr>
            <w:r w:rsidRPr="007513F5">
              <w:rPr>
                <w:rFonts w:asciiTheme="minorHAnsi" w:hAnsiTheme="minorHAnsi" w:cstheme="minorHAnsi"/>
                <w:sz w:val="20"/>
                <w:szCs w:val="20"/>
                <w:lang w:val="it-IT"/>
              </w:rPr>
              <w:t>Rif</w:t>
            </w:r>
            <w:r>
              <w:rPr>
                <w:rFonts w:asciiTheme="minorHAnsi" w:hAnsiTheme="minorHAnsi" w:cstheme="minorHAnsi"/>
                <w:sz w:val="20"/>
                <w:szCs w:val="20"/>
                <w:lang w:val="it-IT"/>
              </w:rPr>
              <w:t>iu</w:t>
            </w:r>
            <w:r w:rsidRPr="007513F5">
              <w:rPr>
                <w:rFonts w:asciiTheme="minorHAnsi" w:hAnsiTheme="minorHAnsi" w:cstheme="minorHAnsi"/>
                <w:sz w:val="20"/>
                <w:szCs w:val="20"/>
                <w:lang w:val="it-IT"/>
              </w:rPr>
              <w:t>ta l'inser</w:t>
            </w:r>
            <w:r>
              <w:rPr>
                <w:rFonts w:asciiTheme="minorHAnsi" w:hAnsiTheme="minorHAnsi" w:cstheme="minorHAnsi"/>
                <w:sz w:val="20"/>
                <w:szCs w:val="20"/>
                <w:lang w:val="it-IT"/>
              </w:rPr>
              <w:t>i</w:t>
            </w:r>
            <w:r w:rsidRPr="007513F5">
              <w:rPr>
                <w:rFonts w:asciiTheme="minorHAnsi" w:hAnsiTheme="minorHAnsi" w:cstheme="minorHAnsi"/>
                <w:sz w:val="20"/>
                <w:szCs w:val="20"/>
                <w:lang w:val="it-IT"/>
              </w:rPr>
              <w:t>mento/ esp</w:t>
            </w:r>
            <w:r w:rsidRPr="007513F5">
              <w:rPr>
                <w:rFonts w:asciiTheme="minorHAnsi" w:hAnsiTheme="minorHAnsi" w:cstheme="minorHAnsi"/>
                <w:sz w:val="20"/>
                <w:szCs w:val="20"/>
                <w:lang w:val="it-IT"/>
              </w:rPr>
              <w:t>e</w:t>
            </w:r>
            <w:r w:rsidRPr="007513F5">
              <w:rPr>
                <w:rFonts w:asciiTheme="minorHAnsi" w:hAnsiTheme="minorHAnsi" w:cstheme="minorHAnsi"/>
                <w:sz w:val="20"/>
                <w:szCs w:val="20"/>
                <w:lang w:val="it-IT"/>
              </w:rPr>
              <w:t>rienza, anche attraverso l' a</w:t>
            </w:r>
            <w:r w:rsidRPr="007513F5">
              <w:rPr>
                <w:rFonts w:asciiTheme="minorHAnsi" w:hAnsiTheme="minorHAnsi" w:cstheme="minorHAnsi"/>
                <w:sz w:val="20"/>
                <w:szCs w:val="20"/>
                <w:lang w:val="it-IT"/>
              </w:rPr>
              <w:t>s</w:t>
            </w:r>
            <w:r w:rsidRPr="007513F5">
              <w:rPr>
                <w:rFonts w:asciiTheme="minorHAnsi" w:hAnsiTheme="minorHAnsi" w:cstheme="minorHAnsi"/>
                <w:sz w:val="20"/>
                <w:szCs w:val="20"/>
                <w:lang w:val="it-IT"/>
              </w:rPr>
              <w:t>senteismo</w:t>
            </w:r>
          </w:p>
        </w:tc>
        <w:tc>
          <w:tcPr>
            <w:tcW w:w="1165" w:type="dxa"/>
            <w:vMerge/>
          </w:tcPr>
          <w:p w:rsidR="00557D0F" w:rsidRPr="00630257" w:rsidRDefault="00557D0F" w:rsidP="00A8385F">
            <w:pPr>
              <w:pStyle w:val="TableParagraph"/>
              <w:jc w:val="center"/>
              <w:rPr>
                <w:rFonts w:asciiTheme="minorHAnsi" w:hAnsiTheme="minorHAnsi" w:cstheme="minorHAnsi"/>
                <w:b/>
                <w:sz w:val="24"/>
                <w:szCs w:val="24"/>
                <w:lang w:val="it-IT"/>
              </w:rPr>
            </w:pPr>
          </w:p>
        </w:tc>
      </w:tr>
    </w:tbl>
    <w:p w:rsidR="00557D0F" w:rsidRDefault="00557D0F" w:rsidP="00557D0F">
      <w:pPr>
        <w:jc w:val="both"/>
        <w:rPr>
          <w:rFonts w:ascii="Arial" w:hAnsi="Arial" w:cs="Arial"/>
          <w:sz w:val="22"/>
          <w:szCs w:val="22"/>
        </w:rPr>
      </w:pPr>
    </w:p>
    <w:p w:rsidR="00557D0F" w:rsidRDefault="00557D0F" w:rsidP="00557D0F">
      <w:pPr>
        <w:jc w:val="both"/>
        <w:rPr>
          <w:rFonts w:ascii="Arial" w:hAnsi="Arial" w:cs="Arial"/>
          <w:sz w:val="22"/>
          <w:szCs w:val="22"/>
        </w:rPr>
      </w:pPr>
      <w:r>
        <w:rPr>
          <w:rFonts w:ascii="Arial" w:hAnsi="Arial" w:cs="Arial"/>
          <w:sz w:val="22"/>
          <w:szCs w:val="22"/>
        </w:rPr>
        <w:t>Tali criteri di valutazione sono ulteriormente specificati in relazione alle singole discipline</w:t>
      </w:r>
      <w:r w:rsidR="00853F0D">
        <w:rPr>
          <w:rFonts w:ascii="Arial" w:hAnsi="Arial" w:cs="Arial"/>
          <w:sz w:val="22"/>
          <w:szCs w:val="22"/>
        </w:rPr>
        <w:t xml:space="preserve">:  </w:t>
      </w:r>
    </w:p>
    <w:p w:rsidR="00557D0F" w:rsidRDefault="00EC0AF6" w:rsidP="00557D0F">
      <w:pPr>
        <w:jc w:val="both"/>
        <w:rPr>
          <w:rFonts w:ascii="Arial" w:hAnsi="Arial" w:cs="Arial"/>
        </w:rPr>
      </w:pPr>
      <w:hyperlink r:id="rId15" w:history="1">
        <w:r w:rsidR="00853F0D">
          <w:rPr>
            <w:rStyle w:val="Collegamentoipertestuale"/>
          </w:rPr>
          <w:t>https://drive.google.com/drive/folders/10-ceHJ35k5zc0Ywchxq01pznacYF3ISn</w:t>
        </w:r>
      </w:hyperlink>
    </w:p>
    <w:p w:rsidR="00557D0F" w:rsidRDefault="00557D0F" w:rsidP="00557D0F">
      <w:pPr>
        <w:jc w:val="both"/>
        <w:rPr>
          <w:rFonts w:ascii="Arial" w:hAnsi="Arial" w:cs="Arial"/>
          <w:sz w:val="22"/>
          <w:szCs w:val="22"/>
        </w:rPr>
      </w:pPr>
      <w:r>
        <w:rPr>
          <w:rFonts w:ascii="Arial" w:hAnsi="Arial" w:cs="Arial"/>
          <w:sz w:val="22"/>
          <w:szCs w:val="22"/>
        </w:rPr>
        <w:t xml:space="preserve">Tale scala di </w:t>
      </w:r>
      <w:r w:rsidRPr="00C3299D">
        <w:rPr>
          <w:rFonts w:ascii="Arial" w:hAnsi="Arial" w:cs="Arial"/>
          <w:sz w:val="22"/>
          <w:szCs w:val="22"/>
        </w:rPr>
        <w:t xml:space="preserve">valutazione </w:t>
      </w:r>
      <w:r>
        <w:rPr>
          <w:rFonts w:ascii="Arial" w:hAnsi="Arial" w:cs="Arial"/>
          <w:sz w:val="22"/>
          <w:szCs w:val="22"/>
        </w:rPr>
        <w:t>viene utilizzata, in sede di valutazione finale delle singole discipline, anche alla luce:</w:t>
      </w:r>
    </w:p>
    <w:p w:rsidR="00557D0F" w:rsidRPr="00C3299D" w:rsidRDefault="00557D0F" w:rsidP="00557D0F">
      <w:pPr>
        <w:jc w:val="both"/>
        <w:rPr>
          <w:rFonts w:ascii="Arial" w:hAnsi="Arial" w:cs="Arial"/>
          <w:sz w:val="22"/>
          <w:szCs w:val="22"/>
        </w:rPr>
      </w:pPr>
    </w:p>
    <w:p w:rsidR="00557D0F" w:rsidRPr="00C3299D" w:rsidRDefault="00557D0F" w:rsidP="00557D0F">
      <w:pPr>
        <w:numPr>
          <w:ilvl w:val="0"/>
          <w:numId w:val="10"/>
        </w:numPr>
        <w:autoSpaceDN/>
        <w:jc w:val="both"/>
        <w:textAlignment w:val="auto"/>
        <w:rPr>
          <w:rFonts w:ascii="Arial" w:hAnsi="Arial" w:cs="Arial"/>
          <w:sz w:val="22"/>
          <w:szCs w:val="22"/>
        </w:rPr>
      </w:pPr>
      <w:r w:rsidRPr="00C3299D">
        <w:rPr>
          <w:rFonts w:ascii="Arial" w:hAnsi="Arial" w:cs="Arial"/>
          <w:sz w:val="22"/>
          <w:szCs w:val="22"/>
        </w:rPr>
        <w:t>livello di partenza dell’alunno nelle singole discipline</w:t>
      </w:r>
    </w:p>
    <w:p w:rsidR="00557D0F" w:rsidRPr="00C3299D" w:rsidRDefault="00557D0F" w:rsidP="00557D0F">
      <w:pPr>
        <w:numPr>
          <w:ilvl w:val="0"/>
          <w:numId w:val="10"/>
        </w:numPr>
        <w:autoSpaceDN/>
        <w:jc w:val="both"/>
        <w:textAlignment w:val="auto"/>
        <w:rPr>
          <w:rFonts w:ascii="Arial" w:hAnsi="Arial" w:cs="Arial"/>
          <w:sz w:val="22"/>
          <w:szCs w:val="22"/>
        </w:rPr>
      </w:pPr>
      <w:r w:rsidRPr="00C3299D">
        <w:rPr>
          <w:rFonts w:ascii="Arial" w:hAnsi="Arial" w:cs="Arial"/>
          <w:sz w:val="22"/>
          <w:szCs w:val="22"/>
        </w:rPr>
        <w:t>capacità di organizzazione autonoma nello studio</w:t>
      </w:r>
    </w:p>
    <w:p w:rsidR="00557D0F" w:rsidRPr="00C3299D" w:rsidRDefault="00557D0F" w:rsidP="00557D0F">
      <w:pPr>
        <w:numPr>
          <w:ilvl w:val="0"/>
          <w:numId w:val="10"/>
        </w:numPr>
        <w:autoSpaceDN/>
        <w:jc w:val="both"/>
        <w:textAlignment w:val="auto"/>
        <w:rPr>
          <w:rFonts w:ascii="Arial" w:hAnsi="Arial" w:cs="Arial"/>
          <w:sz w:val="22"/>
          <w:szCs w:val="22"/>
        </w:rPr>
      </w:pPr>
      <w:r w:rsidRPr="00C3299D">
        <w:rPr>
          <w:rFonts w:ascii="Arial" w:hAnsi="Arial" w:cs="Arial"/>
          <w:sz w:val="22"/>
          <w:szCs w:val="22"/>
        </w:rPr>
        <w:t>progressione dei risultati dell’alunno nel corso dell’anno scolastico</w:t>
      </w:r>
    </w:p>
    <w:p w:rsidR="00557D0F" w:rsidRDefault="00557D0F">
      <w:pPr>
        <w:pStyle w:val="Titolo2"/>
        <w:rPr>
          <w:rFonts w:ascii="Lucida Bright" w:hAnsi="Lucida Bright"/>
        </w:rPr>
      </w:pPr>
    </w:p>
    <w:p w:rsidR="001475E0" w:rsidRPr="006A7269" w:rsidRDefault="00853F0D">
      <w:pPr>
        <w:pStyle w:val="Titolo2"/>
        <w:rPr>
          <w:rFonts w:ascii="Lucida Bright" w:hAnsi="Lucida Bright"/>
        </w:rPr>
      </w:pPr>
      <w:r>
        <w:rPr>
          <w:rFonts w:ascii="Lucida Bright" w:hAnsi="Lucida Bright"/>
        </w:rPr>
        <w:t xml:space="preserve">8.3 </w:t>
      </w:r>
      <w:r w:rsidR="005F2954" w:rsidRPr="006A7269">
        <w:rPr>
          <w:rFonts w:ascii="Lucida Bright" w:hAnsi="Lucida Bright"/>
        </w:rPr>
        <w:t>Criteri attribuzione crediti</w:t>
      </w:r>
      <w:bookmarkEnd w:id="17"/>
    </w:p>
    <w:p w:rsidR="00853F0D" w:rsidRDefault="00853F0D" w:rsidP="00853F0D">
      <w:pPr>
        <w:tabs>
          <w:tab w:val="left" w:pos="426"/>
        </w:tabs>
        <w:jc w:val="both"/>
      </w:pPr>
      <w:r>
        <w:t xml:space="preserve">Come è noto, il nuovo Esame di Stato comporta già a partire da quest’anno una diversa ripartizione tra crediti maturati nel triennio (fino a 40 punti), e punti conseguibili in sede d’esame (fino a 60). </w:t>
      </w:r>
    </w:p>
    <w:p w:rsidR="00853F0D" w:rsidRPr="004A0F29" w:rsidRDefault="00853F0D" w:rsidP="00853F0D">
      <w:pPr>
        <w:tabs>
          <w:tab w:val="left" w:pos="426"/>
        </w:tabs>
        <w:jc w:val="both"/>
        <w:rPr>
          <w:sz w:val="16"/>
          <w:szCs w:val="16"/>
        </w:rPr>
      </w:pPr>
    </w:p>
    <w:p w:rsidR="00853F0D" w:rsidRDefault="00853F0D" w:rsidP="00853F0D">
      <w:pPr>
        <w:tabs>
          <w:tab w:val="left" w:pos="426"/>
        </w:tabs>
        <w:jc w:val="both"/>
      </w:pPr>
      <w:r>
        <w:t xml:space="preserve">Per gli studenti attualmente in quinta ciò ha comportato quindi la necessità di “tradurre” il credito scolastico acquisito nel terzo/quarto anno secondo i nuovi parametri, </w:t>
      </w:r>
      <w:proofErr w:type="spellStart"/>
      <w:r>
        <w:t>appicando</w:t>
      </w:r>
      <w:proofErr w:type="spellEnd"/>
      <w:r>
        <w:t xml:space="preserve"> le tabelle di conversione previste dalla legge: </w:t>
      </w:r>
    </w:p>
    <w:p w:rsidR="00853F0D" w:rsidRPr="004A0F29" w:rsidRDefault="00853F0D" w:rsidP="00853F0D">
      <w:pPr>
        <w:tabs>
          <w:tab w:val="left" w:pos="426"/>
        </w:tabs>
        <w:jc w:val="both"/>
        <w:rPr>
          <w:sz w:val="16"/>
          <w:szCs w:val="16"/>
        </w:rPr>
      </w:pPr>
    </w:p>
    <w:tbl>
      <w:tblPr>
        <w:tblStyle w:val="Grigliatabella"/>
        <w:tblW w:w="0" w:type="auto"/>
        <w:tblLook w:val="04A0"/>
      </w:tblPr>
      <w:tblGrid>
        <w:gridCol w:w="1955"/>
        <w:gridCol w:w="1955"/>
      </w:tblGrid>
      <w:tr w:rsidR="00853F0D" w:rsidTr="00A8385F">
        <w:tc>
          <w:tcPr>
            <w:tcW w:w="3910" w:type="dxa"/>
            <w:gridSpan w:val="2"/>
            <w:shd w:val="clear" w:color="auto" w:fill="F2F2F2" w:themeFill="background1" w:themeFillShade="F2"/>
          </w:tcPr>
          <w:p w:rsidR="00853F0D" w:rsidRDefault="00853F0D" w:rsidP="00A8385F">
            <w:pPr>
              <w:tabs>
                <w:tab w:val="left" w:pos="426"/>
              </w:tabs>
              <w:jc w:val="both"/>
              <w:rPr>
                <w:rFonts w:ascii="Times New Roman" w:hAnsi="Times New Roman"/>
                <w:b/>
                <w:i/>
                <w:sz w:val="20"/>
                <w:szCs w:val="20"/>
              </w:rPr>
            </w:pPr>
            <w:r>
              <w:rPr>
                <w:rFonts w:ascii="Times New Roman" w:hAnsi="Times New Roman"/>
                <w:b/>
                <w:i/>
                <w:sz w:val="20"/>
                <w:szCs w:val="20"/>
              </w:rPr>
              <w:t>CLASSI QUINTE</w:t>
            </w:r>
          </w:p>
        </w:tc>
      </w:tr>
      <w:tr w:rsidR="00853F0D" w:rsidTr="00A8385F">
        <w:tc>
          <w:tcPr>
            <w:tcW w:w="1955" w:type="dxa"/>
          </w:tcPr>
          <w:p w:rsidR="00853F0D" w:rsidRDefault="00853F0D" w:rsidP="00A8385F">
            <w:pPr>
              <w:tabs>
                <w:tab w:val="left" w:pos="426"/>
              </w:tabs>
              <w:jc w:val="both"/>
              <w:rPr>
                <w:rFonts w:ascii="Times New Roman" w:hAnsi="Times New Roman"/>
                <w:b/>
                <w:i/>
                <w:sz w:val="20"/>
                <w:szCs w:val="20"/>
              </w:rPr>
            </w:pPr>
            <w:r>
              <w:rPr>
                <w:rFonts w:ascii="Times New Roman" w:hAnsi="Times New Roman"/>
                <w:b/>
                <w:i/>
                <w:sz w:val="20"/>
                <w:szCs w:val="20"/>
              </w:rPr>
              <w:t>Somma crediti conseguiti per il III/</w:t>
            </w:r>
            <w:proofErr w:type="spellStart"/>
            <w:r>
              <w:rPr>
                <w:rFonts w:ascii="Times New Roman" w:hAnsi="Times New Roman"/>
                <w:b/>
                <w:i/>
                <w:sz w:val="20"/>
                <w:szCs w:val="20"/>
              </w:rPr>
              <w:t>IV</w:t>
            </w:r>
            <w:proofErr w:type="spellEnd"/>
            <w:r>
              <w:rPr>
                <w:rFonts w:ascii="Times New Roman" w:hAnsi="Times New Roman"/>
                <w:b/>
                <w:i/>
                <w:sz w:val="20"/>
                <w:szCs w:val="20"/>
              </w:rPr>
              <w:t xml:space="preserve"> anno</w:t>
            </w:r>
          </w:p>
        </w:tc>
        <w:tc>
          <w:tcPr>
            <w:tcW w:w="1955" w:type="dxa"/>
          </w:tcPr>
          <w:p w:rsidR="00853F0D" w:rsidRPr="001E190B" w:rsidRDefault="00853F0D" w:rsidP="00A8385F">
            <w:pPr>
              <w:tabs>
                <w:tab w:val="left" w:pos="426"/>
              </w:tabs>
              <w:jc w:val="both"/>
              <w:rPr>
                <w:rFonts w:ascii="Times New Roman" w:hAnsi="Times New Roman"/>
                <w:b/>
                <w:i/>
                <w:color w:val="FF0000"/>
                <w:sz w:val="20"/>
                <w:szCs w:val="20"/>
              </w:rPr>
            </w:pPr>
            <w:r w:rsidRPr="001E190B">
              <w:rPr>
                <w:rFonts w:ascii="Times New Roman" w:hAnsi="Times New Roman"/>
                <w:b/>
                <w:i/>
                <w:color w:val="FF0000"/>
                <w:sz w:val="20"/>
                <w:szCs w:val="20"/>
              </w:rPr>
              <w:t>Nuovo credito totale attribuito per il terzo quarto anno</w:t>
            </w:r>
          </w:p>
        </w:tc>
      </w:tr>
      <w:tr w:rsidR="00853F0D" w:rsidTr="00A8385F">
        <w:tc>
          <w:tcPr>
            <w:tcW w:w="1955" w:type="dxa"/>
          </w:tcPr>
          <w:p w:rsidR="00853F0D" w:rsidRDefault="00853F0D" w:rsidP="00A8385F">
            <w:pPr>
              <w:tabs>
                <w:tab w:val="left" w:pos="426"/>
              </w:tabs>
              <w:jc w:val="both"/>
              <w:rPr>
                <w:rFonts w:ascii="Times New Roman" w:hAnsi="Times New Roman"/>
                <w:b/>
                <w:i/>
                <w:sz w:val="20"/>
                <w:szCs w:val="20"/>
              </w:rPr>
            </w:pPr>
            <w:r>
              <w:rPr>
                <w:rFonts w:ascii="Times New Roman" w:hAnsi="Times New Roman"/>
                <w:b/>
                <w:i/>
                <w:sz w:val="20"/>
                <w:szCs w:val="20"/>
              </w:rPr>
              <w:t>6</w:t>
            </w:r>
          </w:p>
        </w:tc>
        <w:tc>
          <w:tcPr>
            <w:tcW w:w="1955" w:type="dxa"/>
          </w:tcPr>
          <w:p w:rsidR="00853F0D" w:rsidRPr="001E190B" w:rsidRDefault="00853F0D" w:rsidP="00A8385F">
            <w:pPr>
              <w:tabs>
                <w:tab w:val="left" w:pos="426"/>
              </w:tabs>
              <w:jc w:val="both"/>
              <w:rPr>
                <w:rFonts w:ascii="Times New Roman" w:hAnsi="Times New Roman"/>
                <w:b/>
                <w:i/>
                <w:color w:val="FF0000"/>
                <w:sz w:val="20"/>
                <w:szCs w:val="20"/>
              </w:rPr>
            </w:pPr>
            <w:r w:rsidRPr="001E190B">
              <w:rPr>
                <w:rFonts w:ascii="Times New Roman" w:hAnsi="Times New Roman"/>
                <w:b/>
                <w:i/>
                <w:color w:val="FF0000"/>
                <w:sz w:val="20"/>
                <w:szCs w:val="20"/>
              </w:rPr>
              <w:t>15</w:t>
            </w:r>
          </w:p>
        </w:tc>
      </w:tr>
      <w:tr w:rsidR="00853F0D" w:rsidTr="00A8385F">
        <w:tc>
          <w:tcPr>
            <w:tcW w:w="1955" w:type="dxa"/>
          </w:tcPr>
          <w:p w:rsidR="00853F0D" w:rsidRDefault="00853F0D" w:rsidP="00A8385F">
            <w:pPr>
              <w:tabs>
                <w:tab w:val="left" w:pos="426"/>
              </w:tabs>
              <w:jc w:val="both"/>
              <w:rPr>
                <w:rFonts w:ascii="Times New Roman" w:hAnsi="Times New Roman"/>
                <w:b/>
                <w:i/>
                <w:sz w:val="20"/>
                <w:szCs w:val="20"/>
              </w:rPr>
            </w:pPr>
            <w:r>
              <w:rPr>
                <w:rFonts w:ascii="Times New Roman" w:hAnsi="Times New Roman"/>
                <w:b/>
                <w:i/>
                <w:sz w:val="20"/>
                <w:szCs w:val="20"/>
              </w:rPr>
              <w:t>7</w:t>
            </w:r>
          </w:p>
        </w:tc>
        <w:tc>
          <w:tcPr>
            <w:tcW w:w="1955" w:type="dxa"/>
          </w:tcPr>
          <w:p w:rsidR="00853F0D" w:rsidRPr="001E190B" w:rsidRDefault="00853F0D" w:rsidP="00A8385F">
            <w:pPr>
              <w:tabs>
                <w:tab w:val="left" w:pos="426"/>
              </w:tabs>
              <w:jc w:val="both"/>
              <w:rPr>
                <w:rFonts w:ascii="Times New Roman" w:hAnsi="Times New Roman"/>
                <w:b/>
                <w:i/>
                <w:color w:val="FF0000"/>
                <w:sz w:val="20"/>
                <w:szCs w:val="20"/>
              </w:rPr>
            </w:pPr>
            <w:r w:rsidRPr="001E190B">
              <w:rPr>
                <w:rFonts w:ascii="Times New Roman" w:hAnsi="Times New Roman"/>
                <w:b/>
                <w:i/>
                <w:color w:val="FF0000"/>
                <w:sz w:val="20"/>
                <w:szCs w:val="20"/>
              </w:rPr>
              <w:t>16</w:t>
            </w:r>
          </w:p>
        </w:tc>
      </w:tr>
      <w:tr w:rsidR="00853F0D" w:rsidTr="00A8385F">
        <w:tc>
          <w:tcPr>
            <w:tcW w:w="1955" w:type="dxa"/>
          </w:tcPr>
          <w:p w:rsidR="00853F0D" w:rsidRDefault="00853F0D" w:rsidP="00A8385F">
            <w:pPr>
              <w:tabs>
                <w:tab w:val="left" w:pos="426"/>
              </w:tabs>
              <w:jc w:val="both"/>
              <w:rPr>
                <w:rFonts w:ascii="Times New Roman" w:hAnsi="Times New Roman"/>
                <w:b/>
                <w:i/>
                <w:sz w:val="20"/>
                <w:szCs w:val="20"/>
              </w:rPr>
            </w:pPr>
            <w:r>
              <w:rPr>
                <w:rFonts w:ascii="Times New Roman" w:hAnsi="Times New Roman"/>
                <w:b/>
                <w:i/>
                <w:sz w:val="20"/>
                <w:szCs w:val="20"/>
              </w:rPr>
              <w:t>8</w:t>
            </w:r>
          </w:p>
        </w:tc>
        <w:tc>
          <w:tcPr>
            <w:tcW w:w="1955" w:type="dxa"/>
          </w:tcPr>
          <w:p w:rsidR="00853F0D" w:rsidRPr="001E190B" w:rsidRDefault="00853F0D" w:rsidP="00A8385F">
            <w:pPr>
              <w:tabs>
                <w:tab w:val="left" w:pos="426"/>
              </w:tabs>
              <w:jc w:val="both"/>
              <w:rPr>
                <w:rFonts w:ascii="Times New Roman" w:hAnsi="Times New Roman"/>
                <w:b/>
                <w:i/>
                <w:color w:val="FF0000"/>
                <w:sz w:val="20"/>
                <w:szCs w:val="20"/>
              </w:rPr>
            </w:pPr>
            <w:r w:rsidRPr="001E190B">
              <w:rPr>
                <w:rFonts w:ascii="Times New Roman" w:hAnsi="Times New Roman"/>
                <w:b/>
                <w:i/>
                <w:color w:val="FF0000"/>
                <w:sz w:val="20"/>
                <w:szCs w:val="20"/>
              </w:rPr>
              <w:t>17</w:t>
            </w:r>
          </w:p>
        </w:tc>
      </w:tr>
      <w:tr w:rsidR="00853F0D" w:rsidTr="00A8385F">
        <w:tc>
          <w:tcPr>
            <w:tcW w:w="1955" w:type="dxa"/>
          </w:tcPr>
          <w:p w:rsidR="00853F0D" w:rsidRDefault="00853F0D" w:rsidP="00A8385F">
            <w:pPr>
              <w:tabs>
                <w:tab w:val="left" w:pos="426"/>
              </w:tabs>
              <w:jc w:val="both"/>
              <w:rPr>
                <w:rFonts w:ascii="Times New Roman" w:hAnsi="Times New Roman"/>
                <w:b/>
                <w:i/>
                <w:sz w:val="20"/>
                <w:szCs w:val="20"/>
              </w:rPr>
            </w:pPr>
            <w:r>
              <w:rPr>
                <w:rFonts w:ascii="Times New Roman" w:hAnsi="Times New Roman"/>
                <w:b/>
                <w:i/>
                <w:sz w:val="20"/>
                <w:szCs w:val="20"/>
              </w:rPr>
              <w:t>9</w:t>
            </w:r>
          </w:p>
        </w:tc>
        <w:tc>
          <w:tcPr>
            <w:tcW w:w="1955" w:type="dxa"/>
          </w:tcPr>
          <w:p w:rsidR="00853F0D" w:rsidRPr="001E190B" w:rsidRDefault="00853F0D" w:rsidP="00A8385F">
            <w:pPr>
              <w:tabs>
                <w:tab w:val="left" w:pos="426"/>
              </w:tabs>
              <w:jc w:val="both"/>
              <w:rPr>
                <w:rFonts w:ascii="Times New Roman" w:hAnsi="Times New Roman"/>
                <w:b/>
                <w:i/>
                <w:color w:val="FF0000"/>
                <w:sz w:val="20"/>
                <w:szCs w:val="20"/>
              </w:rPr>
            </w:pPr>
            <w:r w:rsidRPr="001E190B">
              <w:rPr>
                <w:rFonts w:ascii="Times New Roman" w:hAnsi="Times New Roman"/>
                <w:b/>
                <w:i/>
                <w:color w:val="FF0000"/>
                <w:sz w:val="20"/>
                <w:szCs w:val="20"/>
              </w:rPr>
              <w:t>18</w:t>
            </w:r>
          </w:p>
        </w:tc>
      </w:tr>
      <w:tr w:rsidR="00853F0D" w:rsidTr="00A8385F">
        <w:tc>
          <w:tcPr>
            <w:tcW w:w="1955" w:type="dxa"/>
          </w:tcPr>
          <w:p w:rsidR="00853F0D" w:rsidRDefault="00853F0D" w:rsidP="00A8385F">
            <w:pPr>
              <w:tabs>
                <w:tab w:val="left" w:pos="426"/>
              </w:tabs>
              <w:jc w:val="both"/>
              <w:rPr>
                <w:rFonts w:ascii="Times New Roman" w:hAnsi="Times New Roman"/>
                <w:b/>
                <w:i/>
                <w:sz w:val="20"/>
                <w:szCs w:val="20"/>
              </w:rPr>
            </w:pPr>
            <w:r>
              <w:rPr>
                <w:rFonts w:ascii="Times New Roman" w:hAnsi="Times New Roman"/>
                <w:b/>
                <w:i/>
                <w:sz w:val="20"/>
                <w:szCs w:val="20"/>
              </w:rPr>
              <w:t>10</w:t>
            </w:r>
          </w:p>
        </w:tc>
        <w:tc>
          <w:tcPr>
            <w:tcW w:w="1955" w:type="dxa"/>
          </w:tcPr>
          <w:p w:rsidR="00853F0D" w:rsidRPr="001E190B" w:rsidRDefault="00853F0D" w:rsidP="00A8385F">
            <w:pPr>
              <w:tabs>
                <w:tab w:val="left" w:pos="426"/>
              </w:tabs>
              <w:jc w:val="both"/>
              <w:rPr>
                <w:rFonts w:ascii="Times New Roman" w:hAnsi="Times New Roman"/>
                <w:b/>
                <w:i/>
                <w:color w:val="FF0000"/>
                <w:sz w:val="20"/>
                <w:szCs w:val="20"/>
              </w:rPr>
            </w:pPr>
            <w:r w:rsidRPr="001E190B">
              <w:rPr>
                <w:rFonts w:ascii="Times New Roman" w:hAnsi="Times New Roman"/>
                <w:b/>
                <w:i/>
                <w:color w:val="FF0000"/>
                <w:sz w:val="20"/>
                <w:szCs w:val="20"/>
              </w:rPr>
              <w:t>19</w:t>
            </w:r>
          </w:p>
        </w:tc>
      </w:tr>
      <w:tr w:rsidR="00853F0D" w:rsidTr="00A8385F">
        <w:tc>
          <w:tcPr>
            <w:tcW w:w="1955" w:type="dxa"/>
          </w:tcPr>
          <w:p w:rsidR="00853F0D" w:rsidRDefault="00853F0D" w:rsidP="00A8385F">
            <w:pPr>
              <w:tabs>
                <w:tab w:val="left" w:pos="426"/>
              </w:tabs>
              <w:jc w:val="both"/>
              <w:rPr>
                <w:rFonts w:ascii="Times New Roman" w:hAnsi="Times New Roman"/>
                <w:b/>
                <w:i/>
                <w:sz w:val="20"/>
                <w:szCs w:val="20"/>
              </w:rPr>
            </w:pPr>
            <w:r>
              <w:rPr>
                <w:rFonts w:ascii="Times New Roman" w:hAnsi="Times New Roman"/>
                <w:b/>
                <w:i/>
                <w:sz w:val="20"/>
                <w:szCs w:val="20"/>
              </w:rPr>
              <w:t>11</w:t>
            </w:r>
          </w:p>
        </w:tc>
        <w:tc>
          <w:tcPr>
            <w:tcW w:w="1955" w:type="dxa"/>
          </w:tcPr>
          <w:p w:rsidR="00853F0D" w:rsidRPr="001E190B" w:rsidRDefault="00853F0D" w:rsidP="00A8385F">
            <w:pPr>
              <w:tabs>
                <w:tab w:val="left" w:pos="426"/>
              </w:tabs>
              <w:jc w:val="both"/>
              <w:rPr>
                <w:rFonts w:ascii="Times New Roman" w:hAnsi="Times New Roman"/>
                <w:b/>
                <w:i/>
                <w:color w:val="FF0000"/>
                <w:sz w:val="20"/>
                <w:szCs w:val="20"/>
              </w:rPr>
            </w:pPr>
            <w:r w:rsidRPr="001E190B">
              <w:rPr>
                <w:rFonts w:ascii="Times New Roman" w:hAnsi="Times New Roman"/>
                <w:b/>
                <w:i/>
                <w:color w:val="FF0000"/>
                <w:sz w:val="20"/>
                <w:szCs w:val="20"/>
              </w:rPr>
              <w:t>20</w:t>
            </w:r>
          </w:p>
        </w:tc>
      </w:tr>
      <w:tr w:rsidR="00853F0D" w:rsidTr="00A8385F">
        <w:tc>
          <w:tcPr>
            <w:tcW w:w="1955" w:type="dxa"/>
          </w:tcPr>
          <w:p w:rsidR="00853F0D" w:rsidRDefault="00853F0D" w:rsidP="00A8385F">
            <w:pPr>
              <w:tabs>
                <w:tab w:val="left" w:pos="426"/>
              </w:tabs>
              <w:jc w:val="both"/>
              <w:rPr>
                <w:rFonts w:ascii="Times New Roman" w:hAnsi="Times New Roman"/>
                <w:b/>
                <w:i/>
                <w:sz w:val="20"/>
                <w:szCs w:val="20"/>
              </w:rPr>
            </w:pPr>
            <w:r>
              <w:rPr>
                <w:rFonts w:ascii="Times New Roman" w:hAnsi="Times New Roman"/>
                <w:b/>
                <w:i/>
                <w:sz w:val="20"/>
                <w:szCs w:val="20"/>
              </w:rPr>
              <w:t>12</w:t>
            </w:r>
          </w:p>
        </w:tc>
        <w:tc>
          <w:tcPr>
            <w:tcW w:w="1955" w:type="dxa"/>
          </w:tcPr>
          <w:p w:rsidR="00853F0D" w:rsidRPr="001E190B" w:rsidRDefault="00853F0D" w:rsidP="00A8385F">
            <w:pPr>
              <w:tabs>
                <w:tab w:val="left" w:pos="426"/>
              </w:tabs>
              <w:jc w:val="both"/>
              <w:rPr>
                <w:rFonts w:ascii="Times New Roman" w:hAnsi="Times New Roman"/>
                <w:b/>
                <w:i/>
                <w:color w:val="FF0000"/>
                <w:sz w:val="20"/>
                <w:szCs w:val="20"/>
              </w:rPr>
            </w:pPr>
            <w:r w:rsidRPr="001E190B">
              <w:rPr>
                <w:rFonts w:ascii="Times New Roman" w:hAnsi="Times New Roman"/>
                <w:b/>
                <w:i/>
                <w:color w:val="FF0000"/>
                <w:sz w:val="20"/>
                <w:szCs w:val="20"/>
              </w:rPr>
              <w:t>21</w:t>
            </w:r>
          </w:p>
        </w:tc>
      </w:tr>
      <w:tr w:rsidR="00853F0D" w:rsidTr="00A8385F">
        <w:tc>
          <w:tcPr>
            <w:tcW w:w="1955" w:type="dxa"/>
          </w:tcPr>
          <w:p w:rsidR="00853F0D" w:rsidRDefault="00853F0D" w:rsidP="00A8385F">
            <w:pPr>
              <w:tabs>
                <w:tab w:val="left" w:pos="426"/>
              </w:tabs>
              <w:jc w:val="both"/>
              <w:rPr>
                <w:rFonts w:ascii="Times New Roman" w:hAnsi="Times New Roman"/>
                <w:b/>
                <w:i/>
                <w:sz w:val="20"/>
                <w:szCs w:val="20"/>
              </w:rPr>
            </w:pPr>
            <w:r>
              <w:rPr>
                <w:rFonts w:ascii="Times New Roman" w:hAnsi="Times New Roman"/>
                <w:b/>
                <w:i/>
                <w:sz w:val="20"/>
                <w:szCs w:val="20"/>
              </w:rPr>
              <w:t>13</w:t>
            </w:r>
          </w:p>
        </w:tc>
        <w:tc>
          <w:tcPr>
            <w:tcW w:w="1955" w:type="dxa"/>
          </w:tcPr>
          <w:p w:rsidR="00853F0D" w:rsidRPr="001E190B" w:rsidRDefault="00853F0D" w:rsidP="00A8385F">
            <w:pPr>
              <w:tabs>
                <w:tab w:val="left" w:pos="426"/>
              </w:tabs>
              <w:jc w:val="both"/>
              <w:rPr>
                <w:rFonts w:ascii="Times New Roman" w:hAnsi="Times New Roman"/>
                <w:b/>
                <w:i/>
                <w:color w:val="FF0000"/>
                <w:sz w:val="20"/>
                <w:szCs w:val="20"/>
              </w:rPr>
            </w:pPr>
            <w:r w:rsidRPr="001E190B">
              <w:rPr>
                <w:rFonts w:ascii="Times New Roman" w:hAnsi="Times New Roman"/>
                <w:b/>
                <w:i/>
                <w:color w:val="FF0000"/>
                <w:sz w:val="20"/>
                <w:szCs w:val="20"/>
              </w:rPr>
              <w:t>22</w:t>
            </w:r>
          </w:p>
        </w:tc>
      </w:tr>
      <w:tr w:rsidR="00853F0D" w:rsidTr="00A8385F">
        <w:tc>
          <w:tcPr>
            <w:tcW w:w="1955" w:type="dxa"/>
          </w:tcPr>
          <w:p w:rsidR="00853F0D" w:rsidRDefault="00853F0D" w:rsidP="00A8385F">
            <w:pPr>
              <w:tabs>
                <w:tab w:val="left" w:pos="426"/>
              </w:tabs>
              <w:jc w:val="both"/>
              <w:rPr>
                <w:rFonts w:ascii="Times New Roman" w:hAnsi="Times New Roman"/>
                <w:b/>
                <w:i/>
                <w:sz w:val="20"/>
                <w:szCs w:val="20"/>
              </w:rPr>
            </w:pPr>
            <w:r>
              <w:rPr>
                <w:rFonts w:ascii="Times New Roman" w:hAnsi="Times New Roman"/>
                <w:b/>
                <w:i/>
                <w:sz w:val="20"/>
                <w:szCs w:val="20"/>
              </w:rPr>
              <w:t>14</w:t>
            </w:r>
          </w:p>
        </w:tc>
        <w:tc>
          <w:tcPr>
            <w:tcW w:w="1955" w:type="dxa"/>
          </w:tcPr>
          <w:p w:rsidR="00853F0D" w:rsidRPr="001E190B" w:rsidRDefault="00853F0D" w:rsidP="00A8385F">
            <w:pPr>
              <w:tabs>
                <w:tab w:val="left" w:pos="426"/>
              </w:tabs>
              <w:jc w:val="both"/>
              <w:rPr>
                <w:rFonts w:ascii="Times New Roman" w:hAnsi="Times New Roman"/>
                <w:b/>
                <w:i/>
                <w:color w:val="FF0000"/>
                <w:sz w:val="20"/>
                <w:szCs w:val="20"/>
              </w:rPr>
            </w:pPr>
            <w:r w:rsidRPr="001E190B">
              <w:rPr>
                <w:rFonts w:ascii="Times New Roman" w:hAnsi="Times New Roman"/>
                <w:b/>
                <w:i/>
                <w:color w:val="FF0000"/>
                <w:sz w:val="20"/>
                <w:szCs w:val="20"/>
              </w:rPr>
              <w:t>23</w:t>
            </w:r>
          </w:p>
        </w:tc>
      </w:tr>
      <w:tr w:rsidR="00853F0D" w:rsidTr="00A8385F">
        <w:tc>
          <w:tcPr>
            <w:tcW w:w="1955" w:type="dxa"/>
          </w:tcPr>
          <w:p w:rsidR="00853F0D" w:rsidRDefault="00853F0D" w:rsidP="00A8385F">
            <w:pPr>
              <w:tabs>
                <w:tab w:val="left" w:pos="426"/>
              </w:tabs>
              <w:jc w:val="both"/>
              <w:rPr>
                <w:rFonts w:ascii="Times New Roman" w:hAnsi="Times New Roman"/>
                <w:b/>
                <w:i/>
                <w:sz w:val="20"/>
                <w:szCs w:val="20"/>
              </w:rPr>
            </w:pPr>
            <w:r>
              <w:rPr>
                <w:rFonts w:ascii="Times New Roman" w:hAnsi="Times New Roman"/>
                <w:b/>
                <w:i/>
                <w:sz w:val="20"/>
                <w:szCs w:val="20"/>
              </w:rPr>
              <w:t>15</w:t>
            </w:r>
          </w:p>
        </w:tc>
        <w:tc>
          <w:tcPr>
            <w:tcW w:w="1955" w:type="dxa"/>
          </w:tcPr>
          <w:p w:rsidR="00853F0D" w:rsidRPr="001E190B" w:rsidRDefault="00853F0D" w:rsidP="00A8385F">
            <w:pPr>
              <w:tabs>
                <w:tab w:val="left" w:pos="426"/>
              </w:tabs>
              <w:jc w:val="both"/>
              <w:rPr>
                <w:rFonts w:ascii="Times New Roman" w:hAnsi="Times New Roman"/>
                <w:b/>
                <w:i/>
                <w:color w:val="FF0000"/>
                <w:sz w:val="20"/>
                <w:szCs w:val="20"/>
              </w:rPr>
            </w:pPr>
            <w:r w:rsidRPr="001E190B">
              <w:rPr>
                <w:rFonts w:ascii="Times New Roman" w:hAnsi="Times New Roman"/>
                <w:b/>
                <w:i/>
                <w:color w:val="FF0000"/>
                <w:sz w:val="20"/>
                <w:szCs w:val="20"/>
              </w:rPr>
              <w:t>24</w:t>
            </w:r>
          </w:p>
        </w:tc>
      </w:tr>
      <w:tr w:rsidR="00853F0D" w:rsidTr="00A8385F">
        <w:tc>
          <w:tcPr>
            <w:tcW w:w="1955" w:type="dxa"/>
          </w:tcPr>
          <w:p w:rsidR="00853F0D" w:rsidRDefault="00853F0D" w:rsidP="00A8385F">
            <w:pPr>
              <w:tabs>
                <w:tab w:val="left" w:pos="426"/>
              </w:tabs>
              <w:jc w:val="both"/>
              <w:rPr>
                <w:rFonts w:ascii="Times New Roman" w:hAnsi="Times New Roman"/>
                <w:b/>
                <w:i/>
                <w:sz w:val="20"/>
                <w:szCs w:val="20"/>
              </w:rPr>
            </w:pPr>
            <w:r>
              <w:rPr>
                <w:rFonts w:ascii="Times New Roman" w:hAnsi="Times New Roman"/>
                <w:b/>
                <w:i/>
                <w:sz w:val="20"/>
                <w:szCs w:val="20"/>
              </w:rPr>
              <w:t>16</w:t>
            </w:r>
          </w:p>
        </w:tc>
        <w:tc>
          <w:tcPr>
            <w:tcW w:w="1955" w:type="dxa"/>
          </w:tcPr>
          <w:p w:rsidR="00853F0D" w:rsidRPr="001E190B" w:rsidRDefault="00853F0D" w:rsidP="00A8385F">
            <w:pPr>
              <w:tabs>
                <w:tab w:val="left" w:pos="426"/>
              </w:tabs>
              <w:jc w:val="both"/>
              <w:rPr>
                <w:rFonts w:ascii="Times New Roman" w:hAnsi="Times New Roman"/>
                <w:b/>
                <w:i/>
                <w:color w:val="FF0000"/>
                <w:sz w:val="20"/>
                <w:szCs w:val="20"/>
              </w:rPr>
            </w:pPr>
            <w:r w:rsidRPr="001E190B">
              <w:rPr>
                <w:rFonts w:ascii="Times New Roman" w:hAnsi="Times New Roman"/>
                <w:b/>
                <w:i/>
                <w:color w:val="FF0000"/>
                <w:sz w:val="20"/>
                <w:szCs w:val="20"/>
              </w:rPr>
              <w:t>25</w:t>
            </w:r>
          </w:p>
        </w:tc>
      </w:tr>
    </w:tbl>
    <w:p w:rsidR="00853F0D" w:rsidRPr="00493A2F" w:rsidRDefault="00853F0D" w:rsidP="00853F0D">
      <w:pPr>
        <w:tabs>
          <w:tab w:val="left" w:pos="426"/>
        </w:tabs>
        <w:jc w:val="both"/>
      </w:pPr>
    </w:p>
    <w:p w:rsidR="00853F0D" w:rsidRDefault="00853F0D" w:rsidP="00853F0D">
      <w:pPr>
        <w:tabs>
          <w:tab w:val="left" w:pos="426"/>
        </w:tabs>
        <w:jc w:val="both"/>
      </w:pPr>
      <w:r>
        <w:t>I Consigli di classe in sede di scrutinio del primo Trimestre hanno così provveduto alla conversione.</w:t>
      </w:r>
    </w:p>
    <w:p w:rsidR="00853F0D" w:rsidRPr="00E3650C" w:rsidRDefault="00853F0D" w:rsidP="00853F0D">
      <w:pPr>
        <w:tabs>
          <w:tab w:val="left" w:pos="426"/>
        </w:tabs>
        <w:jc w:val="both"/>
        <w:rPr>
          <w:sz w:val="16"/>
          <w:szCs w:val="16"/>
        </w:rPr>
      </w:pPr>
    </w:p>
    <w:p w:rsidR="00853F0D" w:rsidRPr="00E3650C" w:rsidRDefault="00853F0D" w:rsidP="00853F0D">
      <w:pPr>
        <w:tabs>
          <w:tab w:val="left" w:pos="426"/>
        </w:tabs>
        <w:jc w:val="both"/>
        <w:rPr>
          <w:i/>
        </w:rPr>
      </w:pPr>
      <w:proofErr w:type="spellStart"/>
      <w:r w:rsidRPr="00E3650C">
        <w:rPr>
          <w:i/>
        </w:rPr>
        <w:t>NB</w:t>
      </w:r>
      <w:proofErr w:type="spellEnd"/>
      <w:r>
        <w:rPr>
          <w:i/>
        </w:rPr>
        <w:t xml:space="preserve">. </w:t>
      </w:r>
      <w:r w:rsidRPr="00E3650C">
        <w:rPr>
          <w:i/>
        </w:rPr>
        <w:t xml:space="preserve"> Per gli studenti provenienti da corsi </w:t>
      </w:r>
      <w:proofErr w:type="spellStart"/>
      <w:r w:rsidRPr="00E3650C">
        <w:rPr>
          <w:i/>
        </w:rPr>
        <w:t>Iefp</w:t>
      </w:r>
      <w:proofErr w:type="spellEnd"/>
      <w:r w:rsidRPr="00E3650C">
        <w:rPr>
          <w:i/>
        </w:rPr>
        <w:t xml:space="preserve">, quanto sopra ha comportato un passaggio ulteriore (prima la determinazione del credito secondo i vecchi parametri in base al voto di Qualifica/Diploma; quindi la conversione del credito secondo i nuovi parametri).  </w:t>
      </w:r>
    </w:p>
    <w:p w:rsidR="00853F0D" w:rsidRPr="00E3650C" w:rsidRDefault="00853F0D" w:rsidP="00853F0D">
      <w:pPr>
        <w:tabs>
          <w:tab w:val="left" w:pos="426"/>
        </w:tabs>
        <w:jc w:val="both"/>
        <w:rPr>
          <w:sz w:val="16"/>
          <w:szCs w:val="16"/>
        </w:rPr>
      </w:pPr>
    </w:p>
    <w:p w:rsidR="001475E0" w:rsidRPr="006A7269" w:rsidRDefault="001475E0">
      <w:pPr>
        <w:pStyle w:val="Standard"/>
        <w:rPr>
          <w:rFonts w:ascii="Lucida Bright" w:eastAsia="Microsoft YaHei" w:hAnsi="Lucida Bright" w:cs="Mangal"/>
          <w:i/>
          <w:iCs/>
          <w:sz w:val="28"/>
          <w:szCs w:val="28"/>
        </w:rPr>
      </w:pPr>
    </w:p>
    <w:p w:rsidR="00853F0D" w:rsidRDefault="006A7269" w:rsidP="00853F0D">
      <w:pPr>
        <w:pStyle w:val="Titolo2"/>
        <w:spacing w:after="0"/>
        <w:rPr>
          <w:rFonts w:ascii="Lucida Bright" w:hAnsi="Lucida Bright"/>
        </w:rPr>
      </w:pPr>
      <w:bookmarkStart w:id="18" w:name="__RefHeading___Toc2727_3744375894"/>
      <w:r>
        <w:rPr>
          <w:rFonts w:ascii="Lucida Bright" w:hAnsi="Lucida Bright"/>
        </w:rPr>
        <w:t>8</w:t>
      </w:r>
      <w:r w:rsidR="005F2954" w:rsidRPr="006A7269">
        <w:rPr>
          <w:rFonts w:ascii="Lucida Bright" w:hAnsi="Lucida Bright"/>
        </w:rPr>
        <w:t>.</w:t>
      </w:r>
      <w:r w:rsidR="007B0EE3">
        <w:rPr>
          <w:rFonts w:ascii="Lucida Bright" w:hAnsi="Lucida Bright"/>
        </w:rPr>
        <w:t>4</w:t>
      </w:r>
      <w:r w:rsidR="005F2954" w:rsidRPr="006A7269">
        <w:rPr>
          <w:rFonts w:ascii="Lucida Bright" w:hAnsi="Lucida Bright"/>
        </w:rPr>
        <w:tab/>
        <w:t>Griglie di valutazione prove scritte</w:t>
      </w:r>
      <w:bookmarkEnd w:id="18"/>
    </w:p>
    <w:p w:rsidR="001475E0" w:rsidRPr="00853F0D" w:rsidRDefault="00FE7E81" w:rsidP="00853F0D">
      <w:pPr>
        <w:pStyle w:val="Titolo2"/>
        <w:spacing w:before="0" w:after="0"/>
        <w:rPr>
          <w:rFonts w:ascii="Lucida Bright" w:hAnsi="Lucida Bright"/>
          <w:sz w:val="20"/>
          <w:szCs w:val="20"/>
        </w:rPr>
      </w:pPr>
      <w:r w:rsidRPr="00853F0D">
        <w:rPr>
          <w:rFonts w:ascii="Lucida Bright" w:hAnsi="Lucida Bright"/>
          <w:sz w:val="20"/>
          <w:szCs w:val="20"/>
        </w:rPr>
        <w:t>(</w:t>
      </w:r>
      <w:r w:rsidRPr="00853F0D">
        <w:rPr>
          <w:rFonts w:ascii="Lucida Bright" w:hAnsi="Lucida Bright"/>
          <w:sz w:val="20"/>
          <w:szCs w:val="20"/>
          <w:u w:val="single"/>
        </w:rPr>
        <w:t>eventuali</w:t>
      </w:r>
      <w:r w:rsidRPr="00853F0D">
        <w:rPr>
          <w:rFonts w:ascii="Lucida Bright" w:hAnsi="Lucida Bright"/>
          <w:sz w:val="20"/>
          <w:szCs w:val="20"/>
        </w:rPr>
        <w:t xml:space="preserve"> indicazioni ed esempi di griglie che il consiglio di classe ha sviluppato nel corso dell’anno o in occasione della pubblicazione degli esempi di prova, nel rispetto delle griglie di cui al DM 769)</w:t>
      </w:r>
    </w:p>
    <w:p w:rsidR="00FE7E81" w:rsidRPr="00853F0D" w:rsidRDefault="00853F0D" w:rsidP="00FE7E81">
      <w:pPr>
        <w:pStyle w:val="Textbody"/>
        <w:rPr>
          <w:rFonts w:ascii="Lucida Bright" w:hAnsi="Lucida Bright"/>
          <w:b w:val="0"/>
        </w:rPr>
      </w:pPr>
      <w:r w:rsidRPr="00853F0D">
        <w:rPr>
          <w:rFonts w:ascii="Lucida Bright" w:hAnsi="Lucida Bright"/>
          <w:b w:val="0"/>
          <w:i/>
        </w:rPr>
        <w:t>sono utilizzabili i documenti</w:t>
      </w:r>
      <w:r>
        <w:rPr>
          <w:rFonts w:ascii="Lucida Bright" w:hAnsi="Lucida Bright"/>
          <w:b w:val="0"/>
        </w:rPr>
        <w:t xml:space="preserve"> disponibili in: </w:t>
      </w:r>
      <w:r w:rsidRPr="00853F0D">
        <w:rPr>
          <w:rFonts w:ascii="Lucida Bright" w:hAnsi="Lucida Bright"/>
          <w:b w:val="0"/>
        </w:rPr>
        <w:t xml:space="preserve"> </w:t>
      </w:r>
      <w:hyperlink r:id="rId16" w:history="1">
        <w:r>
          <w:rPr>
            <w:rStyle w:val="Collegamentoipertestuale"/>
          </w:rPr>
          <w:t>https://www.ipsiacernusco.edu.it/node/1080</w:t>
        </w:r>
      </w:hyperlink>
    </w:p>
    <w:p w:rsidR="00853F0D" w:rsidRDefault="006A7269" w:rsidP="00853F0D">
      <w:pPr>
        <w:pStyle w:val="Textbody"/>
        <w:spacing w:after="0"/>
        <w:rPr>
          <w:rFonts w:ascii="Lucida Bright" w:hAnsi="Lucida Bright"/>
          <w:sz w:val="28"/>
          <w:szCs w:val="28"/>
        </w:rPr>
      </w:pPr>
      <w:r>
        <w:rPr>
          <w:rFonts w:ascii="Lucida Bright" w:hAnsi="Lucida Bright"/>
          <w:sz w:val="28"/>
          <w:szCs w:val="28"/>
        </w:rPr>
        <w:t>8</w:t>
      </w:r>
      <w:r w:rsidR="00FE7E81" w:rsidRPr="006A7269">
        <w:rPr>
          <w:rFonts w:ascii="Lucida Bright" w:hAnsi="Lucida Bright"/>
          <w:sz w:val="28"/>
          <w:szCs w:val="28"/>
        </w:rPr>
        <w:t>.</w:t>
      </w:r>
      <w:r w:rsidR="007B0EE3">
        <w:rPr>
          <w:rFonts w:ascii="Lucida Bright" w:hAnsi="Lucida Bright"/>
          <w:sz w:val="28"/>
          <w:szCs w:val="28"/>
        </w:rPr>
        <w:t>5</w:t>
      </w:r>
      <w:r w:rsidR="00FE7E81" w:rsidRPr="006A7269">
        <w:rPr>
          <w:rFonts w:ascii="Lucida Bright" w:hAnsi="Lucida Bright"/>
          <w:sz w:val="28"/>
          <w:szCs w:val="28"/>
        </w:rPr>
        <w:t xml:space="preserve"> Griglie di valutazione colloquio </w:t>
      </w:r>
    </w:p>
    <w:p w:rsidR="00FE7E81" w:rsidRPr="00853F0D" w:rsidRDefault="00FE7E81" w:rsidP="00853F0D">
      <w:pPr>
        <w:pStyle w:val="Textbody"/>
        <w:spacing w:after="0"/>
        <w:rPr>
          <w:rFonts w:ascii="Lucida Bright" w:hAnsi="Lucida Bright"/>
          <w:sz w:val="20"/>
          <w:szCs w:val="20"/>
        </w:rPr>
      </w:pPr>
      <w:r w:rsidRPr="00853F0D">
        <w:rPr>
          <w:rFonts w:ascii="Lucida Bright" w:hAnsi="Lucida Bright"/>
          <w:sz w:val="20"/>
          <w:szCs w:val="20"/>
        </w:rPr>
        <w:t>(eventuali esempi prodotti dal consiglio di classe)</w:t>
      </w:r>
    </w:p>
    <w:p w:rsidR="00853F0D" w:rsidRPr="00853F0D" w:rsidRDefault="00853F0D" w:rsidP="00853F0D">
      <w:pPr>
        <w:pStyle w:val="Textbody"/>
        <w:rPr>
          <w:rFonts w:ascii="Lucida Bright" w:hAnsi="Lucida Bright"/>
          <w:b w:val="0"/>
        </w:rPr>
      </w:pPr>
      <w:r w:rsidRPr="00853F0D">
        <w:rPr>
          <w:rFonts w:ascii="Lucida Bright" w:hAnsi="Lucida Bright"/>
          <w:b w:val="0"/>
          <w:i/>
        </w:rPr>
        <w:t>sono utilizzabili i documenti</w:t>
      </w:r>
      <w:r>
        <w:rPr>
          <w:rFonts w:ascii="Lucida Bright" w:hAnsi="Lucida Bright"/>
          <w:b w:val="0"/>
        </w:rPr>
        <w:t xml:space="preserve"> disponibili in: </w:t>
      </w:r>
      <w:r w:rsidRPr="00853F0D">
        <w:rPr>
          <w:rFonts w:ascii="Lucida Bright" w:hAnsi="Lucida Bright"/>
          <w:b w:val="0"/>
        </w:rPr>
        <w:t xml:space="preserve"> </w:t>
      </w:r>
      <w:hyperlink r:id="rId17" w:history="1">
        <w:r>
          <w:rPr>
            <w:rStyle w:val="Collegamentoipertestuale"/>
          </w:rPr>
          <w:t>https://www.ipsiacernusco.edu.it/node/1080</w:t>
        </w:r>
      </w:hyperlink>
    </w:p>
    <w:p w:rsidR="00FE7E81" w:rsidRDefault="006A7269" w:rsidP="00FE7E81">
      <w:pPr>
        <w:pStyle w:val="Textbody"/>
        <w:rPr>
          <w:rFonts w:ascii="Lucida Bright" w:hAnsi="Lucida Bright"/>
          <w:sz w:val="28"/>
          <w:szCs w:val="28"/>
        </w:rPr>
      </w:pPr>
      <w:r>
        <w:rPr>
          <w:rFonts w:ascii="Lucida Bright" w:hAnsi="Lucida Bright"/>
          <w:sz w:val="28"/>
          <w:szCs w:val="28"/>
        </w:rPr>
        <w:t>8</w:t>
      </w:r>
      <w:r w:rsidR="00FE7E81" w:rsidRPr="006A7269">
        <w:rPr>
          <w:rFonts w:ascii="Lucida Bright" w:hAnsi="Lucida Bright"/>
          <w:sz w:val="28"/>
          <w:szCs w:val="28"/>
        </w:rPr>
        <w:t>.</w:t>
      </w:r>
      <w:r w:rsidR="007B0EE3">
        <w:rPr>
          <w:rFonts w:ascii="Lucida Bright" w:hAnsi="Lucida Bright"/>
          <w:sz w:val="28"/>
          <w:szCs w:val="28"/>
        </w:rPr>
        <w:t>6</w:t>
      </w:r>
      <w:r w:rsidR="00FE7E81" w:rsidRPr="006A7269">
        <w:rPr>
          <w:rFonts w:ascii="Lucida Bright" w:hAnsi="Lucida Bright"/>
          <w:sz w:val="28"/>
          <w:szCs w:val="28"/>
        </w:rPr>
        <w:t xml:space="preserve"> Simulazioni delle prove scritte: indicazioni ed osservazioni sullo svolgimento delle simulazioni (es. difficoltà incontrate, esiti )</w:t>
      </w:r>
    </w:p>
    <w:p w:rsidR="007B0EE3" w:rsidRPr="007B0EE3" w:rsidRDefault="007B0EE3" w:rsidP="00FE7E81">
      <w:pPr>
        <w:pStyle w:val="Textbody"/>
        <w:rPr>
          <w:rFonts w:ascii="Lucida Bright" w:hAnsi="Lucida Bright"/>
          <w:b w:val="0"/>
          <w:i/>
          <w:sz w:val="28"/>
          <w:szCs w:val="28"/>
        </w:rPr>
      </w:pPr>
      <w:proofErr w:type="spellStart"/>
      <w:r w:rsidRPr="007B0EE3">
        <w:rPr>
          <w:rFonts w:ascii="Lucida Bright" w:hAnsi="Lucida Bright"/>
          <w:b w:val="0"/>
          <w:i/>
          <w:sz w:val="28"/>
          <w:szCs w:val="28"/>
        </w:rPr>
        <w:t>…………………</w:t>
      </w:r>
      <w:proofErr w:type="spellEnd"/>
      <w:r w:rsidRPr="007B0EE3">
        <w:rPr>
          <w:rFonts w:ascii="Lucida Bright" w:hAnsi="Lucida Bright"/>
          <w:b w:val="0"/>
          <w:i/>
          <w:sz w:val="28"/>
          <w:szCs w:val="28"/>
        </w:rPr>
        <w:t>.. importante!</w:t>
      </w:r>
      <w:r>
        <w:rPr>
          <w:rFonts w:ascii="Lucida Bright" w:hAnsi="Lucida Bright"/>
          <w:b w:val="0"/>
          <w:i/>
          <w:sz w:val="28"/>
          <w:szCs w:val="28"/>
        </w:rPr>
        <w:t>...........</w:t>
      </w:r>
    </w:p>
    <w:p w:rsidR="006A7269" w:rsidRDefault="006A7269" w:rsidP="00FE7E81">
      <w:pPr>
        <w:pStyle w:val="Textbody"/>
        <w:rPr>
          <w:rFonts w:ascii="Lucida Bright" w:hAnsi="Lucida Bright"/>
          <w:sz w:val="28"/>
          <w:szCs w:val="28"/>
        </w:rPr>
      </w:pPr>
    </w:p>
    <w:p w:rsidR="007B0EE3" w:rsidRDefault="006A7269" w:rsidP="00FE7E81">
      <w:pPr>
        <w:pStyle w:val="Textbody"/>
        <w:rPr>
          <w:rFonts w:ascii="Lucida Bright" w:hAnsi="Lucida Bright"/>
          <w:sz w:val="28"/>
          <w:szCs w:val="28"/>
        </w:rPr>
      </w:pPr>
      <w:r>
        <w:rPr>
          <w:rFonts w:ascii="Lucida Bright" w:hAnsi="Lucida Bright"/>
          <w:sz w:val="28"/>
          <w:szCs w:val="28"/>
        </w:rPr>
        <w:t>8</w:t>
      </w:r>
      <w:r w:rsidR="00FE7E81" w:rsidRPr="006A7269">
        <w:rPr>
          <w:rFonts w:ascii="Lucida Bright" w:hAnsi="Lucida Bright"/>
          <w:sz w:val="28"/>
          <w:szCs w:val="28"/>
        </w:rPr>
        <w:t>.</w:t>
      </w:r>
      <w:r w:rsidR="007B0EE3">
        <w:rPr>
          <w:rFonts w:ascii="Lucida Bright" w:hAnsi="Lucida Bright"/>
          <w:sz w:val="28"/>
          <w:szCs w:val="28"/>
        </w:rPr>
        <w:t>7</w:t>
      </w:r>
      <w:r w:rsidR="00FE7E81" w:rsidRPr="006A7269">
        <w:rPr>
          <w:rFonts w:ascii="Lucida Bright" w:hAnsi="Lucida Bright"/>
          <w:sz w:val="28"/>
          <w:szCs w:val="28"/>
        </w:rPr>
        <w:t xml:space="preserve">. Altre eventuali attività in preparazione dell’esame di stato </w:t>
      </w:r>
    </w:p>
    <w:p w:rsidR="00FE7E81" w:rsidRPr="007B0EE3" w:rsidRDefault="007B0EE3" w:rsidP="00FE7E81">
      <w:pPr>
        <w:pStyle w:val="Textbody"/>
        <w:rPr>
          <w:rFonts w:ascii="Lucida Bright" w:hAnsi="Lucida Bright"/>
          <w:b w:val="0"/>
          <w:i/>
          <w:sz w:val="28"/>
          <w:szCs w:val="28"/>
        </w:rPr>
      </w:pPr>
      <w:proofErr w:type="spellStart"/>
      <w:r w:rsidRPr="007B0EE3">
        <w:rPr>
          <w:rFonts w:ascii="Lucida Bright" w:hAnsi="Lucida Bright"/>
          <w:b w:val="0"/>
          <w:i/>
          <w:sz w:val="28"/>
          <w:szCs w:val="28"/>
        </w:rPr>
        <w:t>……</w:t>
      </w:r>
      <w:r w:rsidR="00FE7E81" w:rsidRPr="007B0EE3">
        <w:rPr>
          <w:rFonts w:ascii="Lucida Bright" w:hAnsi="Lucida Bright"/>
          <w:b w:val="0"/>
          <w:i/>
          <w:sz w:val="28"/>
          <w:szCs w:val="28"/>
        </w:rPr>
        <w:t>sim</w:t>
      </w:r>
      <w:r w:rsidRPr="007B0EE3">
        <w:rPr>
          <w:rFonts w:ascii="Lucida Bright" w:hAnsi="Lucida Bright"/>
          <w:b w:val="0"/>
          <w:i/>
          <w:sz w:val="28"/>
          <w:szCs w:val="28"/>
        </w:rPr>
        <w:t>ulazione</w:t>
      </w:r>
      <w:proofErr w:type="spellEnd"/>
      <w:r w:rsidRPr="007B0EE3">
        <w:rPr>
          <w:rFonts w:ascii="Lucida Bright" w:hAnsi="Lucida Bright"/>
          <w:b w:val="0"/>
          <w:i/>
          <w:sz w:val="28"/>
          <w:szCs w:val="28"/>
        </w:rPr>
        <w:t xml:space="preserve"> colloquio a maggio</w:t>
      </w:r>
    </w:p>
    <w:p w:rsidR="006A7269" w:rsidRDefault="006A7269" w:rsidP="00FE7E81">
      <w:pPr>
        <w:pStyle w:val="Textbody"/>
        <w:rPr>
          <w:rFonts w:ascii="Lucida Bright" w:hAnsi="Lucida Bright"/>
          <w:sz w:val="28"/>
          <w:szCs w:val="28"/>
        </w:rPr>
      </w:pPr>
    </w:p>
    <w:p w:rsidR="007B0EE3" w:rsidRDefault="006A7269" w:rsidP="00FE7E81">
      <w:pPr>
        <w:pStyle w:val="Textbody"/>
        <w:rPr>
          <w:rFonts w:ascii="Lucida Bright" w:hAnsi="Lucida Bright"/>
          <w:sz w:val="28"/>
          <w:szCs w:val="28"/>
        </w:rPr>
      </w:pPr>
      <w:r>
        <w:rPr>
          <w:rFonts w:ascii="Lucida Bright" w:hAnsi="Lucida Bright"/>
          <w:sz w:val="28"/>
          <w:szCs w:val="28"/>
        </w:rPr>
        <w:t>8</w:t>
      </w:r>
      <w:r w:rsidR="00FE7E81" w:rsidRPr="006A7269">
        <w:rPr>
          <w:rFonts w:ascii="Lucida Bright" w:hAnsi="Lucida Bright"/>
          <w:sz w:val="28"/>
          <w:szCs w:val="28"/>
        </w:rPr>
        <w:t>.</w:t>
      </w:r>
      <w:r w:rsidR="007B0EE3">
        <w:rPr>
          <w:rFonts w:ascii="Lucida Bright" w:hAnsi="Lucida Bright"/>
          <w:sz w:val="28"/>
          <w:szCs w:val="28"/>
        </w:rPr>
        <w:t>8</w:t>
      </w:r>
      <w:r w:rsidR="00FE7E81" w:rsidRPr="006A7269">
        <w:rPr>
          <w:rFonts w:ascii="Lucida Bright" w:hAnsi="Lucida Bright"/>
          <w:sz w:val="28"/>
          <w:szCs w:val="28"/>
        </w:rPr>
        <w:t xml:space="preserve">. </w:t>
      </w:r>
      <w:r w:rsidR="007B0EE3">
        <w:rPr>
          <w:rFonts w:ascii="Lucida Bright" w:hAnsi="Lucida Bright"/>
          <w:sz w:val="28"/>
          <w:szCs w:val="28"/>
        </w:rPr>
        <w:t>O</w:t>
      </w:r>
      <w:r w:rsidR="00FE7E81" w:rsidRPr="006A7269">
        <w:rPr>
          <w:rFonts w:ascii="Lucida Bright" w:hAnsi="Lucida Bright"/>
          <w:sz w:val="28"/>
          <w:szCs w:val="28"/>
        </w:rPr>
        <w:t xml:space="preserve">sservazioni sulla seconda parte della seconda prova </w:t>
      </w:r>
    </w:p>
    <w:p w:rsidR="00FE7E81" w:rsidRPr="007B0EE3" w:rsidRDefault="00FE7E81" w:rsidP="00FE7E81">
      <w:pPr>
        <w:pStyle w:val="Textbody"/>
        <w:rPr>
          <w:rFonts w:ascii="Lucida Bright" w:hAnsi="Lucida Bright"/>
          <w:b w:val="0"/>
          <w:sz w:val="20"/>
          <w:szCs w:val="20"/>
        </w:rPr>
      </w:pPr>
      <w:r w:rsidRPr="007B0EE3">
        <w:rPr>
          <w:rFonts w:ascii="Lucida Bright" w:hAnsi="Lucida Bright"/>
          <w:b w:val="0"/>
          <w:sz w:val="20"/>
          <w:szCs w:val="20"/>
        </w:rPr>
        <w:t>(nel caso di classi degli indirizzi di istruzione professionale)</w:t>
      </w:r>
    </w:p>
    <w:p w:rsidR="001475E0" w:rsidRPr="007B0EE3" w:rsidRDefault="007B0EE3">
      <w:pPr>
        <w:pStyle w:val="Standard"/>
        <w:rPr>
          <w:rFonts w:ascii="Lucida Bright" w:eastAsia="Microsoft YaHei" w:hAnsi="Lucida Bright" w:cs="Mangal"/>
          <w:b w:val="0"/>
          <w:i/>
          <w:iCs/>
          <w:sz w:val="28"/>
          <w:szCs w:val="28"/>
        </w:rPr>
      </w:pPr>
      <w:proofErr w:type="spellStart"/>
      <w:r w:rsidRPr="007B0EE3">
        <w:rPr>
          <w:rFonts w:ascii="Lucida Bright" w:eastAsia="Microsoft YaHei" w:hAnsi="Lucida Bright" w:cs="Mangal"/>
          <w:b w:val="0"/>
          <w:i/>
          <w:iCs/>
          <w:sz w:val="28"/>
          <w:szCs w:val="28"/>
        </w:rPr>
        <w:t>…</w:t>
      </w:r>
      <w:r>
        <w:rPr>
          <w:rFonts w:ascii="Lucida Bright" w:eastAsia="Microsoft YaHei" w:hAnsi="Lucida Bright" w:cs="Mangal"/>
          <w:b w:val="0"/>
          <w:i/>
          <w:iCs/>
          <w:sz w:val="28"/>
          <w:szCs w:val="28"/>
        </w:rPr>
        <w:t>importante</w:t>
      </w:r>
      <w:proofErr w:type="spellEnd"/>
      <w:r>
        <w:rPr>
          <w:rFonts w:ascii="Lucida Bright" w:eastAsia="Microsoft YaHei" w:hAnsi="Lucida Bright" w:cs="Mangal"/>
          <w:b w:val="0"/>
          <w:i/>
          <w:iCs/>
          <w:sz w:val="28"/>
          <w:szCs w:val="28"/>
        </w:rPr>
        <w:t xml:space="preserve">  !</w:t>
      </w:r>
      <w:r w:rsidRPr="007B0EE3">
        <w:rPr>
          <w:rFonts w:ascii="Lucida Bright" w:eastAsia="Microsoft YaHei" w:hAnsi="Lucida Bright" w:cs="Mangal"/>
          <w:b w:val="0"/>
          <w:i/>
          <w:iCs/>
          <w:sz w:val="28"/>
          <w:szCs w:val="28"/>
        </w:rPr>
        <w:t>....</w:t>
      </w:r>
    </w:p>
    <w:p w:rsidR="001475E0" w:rsidRPr="006A7269" w:rsidRDefault="001475E0">
      <w:pPr>
        <w:pStyle w:val="Standard"/>
        <w:rPr>
          <w:rFonts w:ascii="Lucida Bright" w:eastAsia="Microsoft YaHei" w:hAnsi="Lucida Bright" w:cs="Mangal"/>
          <w:i/>
          <w:iCs/>
          <w:sz w:val="28"/>
          <w:szCs w:val="28"/>
        </w:rPr>
      </w:pPr>
    </w:p>
    <w:p w:rsidR="001475E0" w:rsidRPr="006A7269" w:rsidRDefault="001475E0">
      <w:pPr>
        <w:pStyle w:val="Standard"/>
        <w:rPr>
          <w:rFonts w:ascii="Lucida Bright" w:eastAsia="Microsoft YaHei" w:hAnsi="Lucida Bright" w:cs="Mangal"/>
          <w:i/>
          <w:iCs/>
          <w:sz w:val="28"/>
          <w:szCs w:val="28"/>
        </w:rPr>
      </w:pPr>
    </w:p>
    <w:p w:rsidR="001475E0" w:rsidRPr="006A7269" w:rsidRDefault="001475E0">
      <w:pPr>
        <w:pStyle w:val="Standard"/>
        <w:rPr>
          <w:rFonts w:ascii="Lucida Bright" w:eastAsia="Microsoft YaHei" w:hAnsi="Lucida Bright" w:cs="Mangal"/>
          <w:i/>
          <w:iCs/>
          <w:sz w:val="28"/>
          <w:szCs w:val="28"/>
        </w:rPr>
      </w:pPr>
    </w:p>
    <w:p w:rsidR="001475E0" w:rsidRDefault="001475E0">
      <w:pPr>
        <w:pStyle w:val="Standard"/>
        <w:rPr>
          <w:rFonts w:ascii="Lucida Bright" w:eastAsia="Microsoft YaHei" w:hAnsi="Lucida Bright" w:cs="Mangal"/>
          <w:i/>
          <w:iCs/>
          <w:sz w:val="28"/>
          <w:szCs w:val="28"/>
        </w:rPr>
      </w:pPr>
    </w:p>
    <w:p w:rsidR="001A13A6" w:rsidRDefault="001A13A6">
      <w:pPr>
        <w:pStyle w:val="Standard"/>
        <w:rPr>
          <w:rFonts w:ascii="Lucida Bright" w:eastAsia="Microsoft YaHei" w:hAnsi="Lucida Bright" w:cs="Mangal"/>
          <w:i/>
          <w:iCs/>
          <w:sz w:val="28"/>
          <w:szCs w:val="28"/>
        </w:rPr>
      </w:pPr>
    </w:p>
    <w:p w:rsidR="001A13A6" w:rsidRDefault="001A13A6">
      <w:pPr>
        <w:pStyle w:val="Standard"/>
        <w:rPr>
          <w:rFonts w:ascii="Lucida Bright" w:eastAsia="Microsoft YaHei" w:hAnsi="Lucida Bright" w:cs="Mangal"/>
          <w:i/>
          <w:iCs/>
          <w:sz w:val="28"/>
          <w:szCs w:val="28"/>
        </w:rPr>
      </w:pPr>
    </w:p>
    <w:p w:rsidR="001A13A6" w:rsidRDefault="001A13A6">
      <w:pPr>
        <w:pStyle w:val="Standard"/>
        <w:rPr>
          <w:rFonts w:ascii="Lucida Bright" w:eastAsia="Microsoft YaHei" w:hAnsi="Lucida Bright" w:cs="Mangal"/>
          <w:i/>
          <w:iCs/>
          <w:sz w:val="28"/>
          <w:szCs w:val="28"/>
        </w:rPr>
      </w:pPr>
    </w:p>
    <w:p w:rsidR="001A13A6" w:rsidRDefault="001A13A6">
      <w:pPr>
        <w:pStyle w:val="Standard"/>
        <w:rPr>
          <w:rFonts w:ascii="Lucida Bright" w:eastAsia="Microsoft YaHei" w:hAnsi="Lucida Bright" w:cs="Mangal"/>
          <w:i/>
          <w:iCs/>
          <w:sz w:val="28"/>
          <w:szCs w:val="28"/>
        </w:rPr>
      </w:pPr>
    </w:p>
    <w:p w:rsidR="001A13A6" w:rsidRDefault="001A13A6">
      <w:pPr>
        <w:pStyle w:val="Standard"/>
        <w:rPr>
          <w:rFonts w:ascii="Lucida Bright" w:eastAsia="Microsoft YaHei" w:hAnsi="Lucida Bright" w:cs="Mangal"/>
          <w:i/>
          <w:iCs/>
          <w:sz w:val="28"/>
          <w:szCs w:val="28"/>
        </w:rPr>
      </w:pPr>
    </w:p>
    <w:p w:rsidR="001A13A6" w:rsidRDefault="001A13A6">
      <w:pPr>
        <w:pStyle w:val="Standard"/>
        <w:rPr>
          <w:rFonts w:ascii="Lucida Bright" w:eastAsia="Microsoft YaHei" w:hAnsi="Lucida Bright" w:cs="Mangal"/>
          <w:i/>
          <w:iCs/>
          <w:sz w:val="28"/>
          <w:szCs w:val="28"/>
        </w:rPr>
      </w:pPr>
    </w:p>
    <w:p w:rsidR="001A13A6" w:rsidRDefault="001A13A6">
      <w:pPr>
        <w:pStyle w:val="Standard"/>
        <w:rPr>
          <w:rFonts w:ascii="Lucida Bright" w:eastAsia="Microsoft YaHei" w:hAnsi="Lucida Bright" w:cs="Mangal"/>
          <w:i/>
          <w:iCs/>
          <w:sz w:val="28"/>
          <w:szCs w:val="28"/>
        </w:rPr>
      </w:pPr>
    </w:p>
    <w:p w:rsidR="001A13A6" w:rsidRDefault="001A13A6">
      <w:pPr>
        <w:pStyle w:val="Standard"/>
        <w:rPr>
          <w:rFonts w:ascii="Lucida Bright" w:eastAsia="Microsoft YaHei" w:hAnsi="Lucida Bright" w:cs="Mangal"/>
          <w:i/>
          <w:iCs/>
          <w:sz w:val="28"/>
          <w:szCs w:val="28"/>
        </w:rPr>
      </w:pPr>
    </w:p>
    <w:p w:rsidR="001A13A6" w:rsidRDefault="001A13A6">
      <w:pPr>
        <w:pStyle w:val="Standard"/>
        <w:rPr>
          <w:rFonts w:ascii="Lucida Bright" w:eastAsia="Microsoft YaHei" w:hAnsi="Lucida Bright" w:cs="Mangal"/>
          <w:i/>
          <w:iCs/>
          <w:sz w:val="28"/>
          <w:szCs w:val="28"/>
        </w:rPr>
      </w:pPr>
    </w:p>
    <w:p w:rsidR="001A13A6" w:rsidRDefault="001A13A6">
      <w:pPr>
        <w:pStyle w:val="Standard"/>
        <w:rPr>
          <w:rFonts w:ascii="Lucida Bright" w:eastAsia="Microsoft YaHei" w:hAnsi="Lucida Bright" w:cs="Mangal"/>
          <w:i/>
          <w:iCs/>
          <w:sz w:val="28"/>
          <w:szCs w:val="28"/>
        </w:rPr>
      </w:pPr>
    </w:p>
    <w:p w:rsidR="001A13A6" w:rsidRDefault="001A13A6">
      <w:pPr>
        <w:pStyle w:val="Standard"/>
        <w:rPr>
          <w:rFonts w:ascii="Lucida Bright" w:eastAsia="Microsoft YaHei" w:hAnsi="Lucida Bright" w:cs="Mangal"/>
          <w:i/>
          <w:iCs/>
          <w:sz w:val="28"/>
          <w:szCs w:val="28"/>
        </w:rPr>
      </w:pPr>
    </w:p>
    <w:p w:rsidR="001A13A6" w:rsidRDefault="001A13A6">
      <w:pPr>
        <w:pStyle w:val="Standard"/>
        <w:rPr>
          <w:rFonts w:ascii="Lucida Bright" w:eastAsia="Microsoft YaHei" w:hAnsi="Lucida Bright" w:cs="Mangal"/>
          <w:i/>
          <w:iCs/>
          <w:sz w:val="28"/>
          <w:szCs w:val="28"/>
        </w:rPr>
      </w:pPr>
    </w:p>
    <w:p w:rsidR="001A13A6" w:rsidRDefault="001A13A6">
      <w:pPr>
        <w:pStyle w:val="Standard"/>
        <w:rPr>
          <w:rFonts w:ascii="Lucida Bright" w:eastAsia="Microsoft YaHei" w:hAnsi="Lucida Bright" w:cs="Mangal"/>
          <w:i/>
          <w:iCs/>
          <w:sz w:val="28"/>
          <w:szCs w:val="28"/>
        </w:rPr>
      </w:pPr>
    </w:p>
    <w:p w:rsidR="001A13A6" w:rsidRDefault="001A13A6">
      <w:pPr>
        <w:pStyle w:val="Standard"/>
        <w:rPr>
          <w:rFonts w:ascii="Lucida Bright" w:eastAsia="Microsoft YaHei" w:hAnsi="Lucida Bright" w:cs="Mangal"/>
          <w:i/>
          <w:iCs/>
          <w:sz w:val="28"/>
          <w:szCs w:val="28"/>
        </w:rPr>
      </w:pPr>
    </w:p>
    <w:p w:rsidR="001A13A6" w:rsidRDefault="001A13A6">
      <w:pPr>
        <w:pStyle w:val="Standard"/>
        <w:rPr>
          <w:rFonts w:ascii="Lucida Bright" w:eastAsia="Microsoft YaHei" w:hAnsi="Lucida Bright" w:cs="Mangal"/>
          <w:i/>
          <w:iCs/>
          <w:sz w:val="28"/>
          <w:szCs w:val="28"/>
        </w:rPr>
      </w:pPr>
    </w:p>
    <w:p w:rsidR="001A13A6" w:rsidRDefault="001A13A6">
      <w:pPr>
        <w:pStyle w:val="Standard"/>
        <w:rPr>
          <w:rFonts w:ascii="Lucida Bright" w:eastAsia="Microsoft YaHei" w:hAnsi="Lucida Bright" w:cs="Mangal"/>
          <w:i/>
          <w:iCs/>
          <w:sz w:val="28"/>
          <w:szCs w:val="28"/>
        </w:rPr>
      </w:pPr>
    </w:p>
    <w:p w:rsidR="001A13A6" w:rsidRDefault="001A13A6">
      <w:pPr>
        <w:pStyle w:val="Standard"/>
        <w:rPr>
          <w:rFonts w:ascii="Lucida Bright" w:eastAsia="Microsoft YaHei" w:hAnsi="Lucida Bright" w:cs="Mangal"/>
          <w:i/>
          <w:iCs/>
          <w:sz w:val="28"/>
          <w:szCs w:val="28"/>
        </w:rPr>
      </w:pPr>
    </w:p>
    <w:p w:rsidR="001A13A6" w:rsidRDefault="001A13A6">
      <w:pPr>
        <w:pStyle w:val="Standard"/>
        <w:rPr>
          <w:rFonts w:ascii="Lucida Bright" w:eastAsia="Microsoft YaHei" w:hAnsi="Lucida Bright" w:cs="Mangal"/>
          <w:i/>
          <w:iCs/>
          <w:sz w:val="28"/>
          <w:szCs w:val="28"/>
        </w:rPr>
      </w:pPr>
    </w:p>
    <w:p w:rsidR="001A13A6" w:rsidRDefault="001A13A6">
      <w:pPr>
        <w:pStyle w:val="Standard"/>
        <w:rPr>
          <w:rFonts w:ascii="Lucida Bright" w:eastAsia="Microsoft YaHei" w:hAnsi="Lucida Bright" w:cs="Mangal"/>
          <w:i/>
          <w:iCs/>
          <w:sz w:val="28"/>
          <w:szCs w:val="28"/>
        </w:rPr>
      </w:pPr>
    </w:p>
    <w:p w:rsidR="001A13A6" w:rsidRDefault="001A13A6">
      <w:pPr>
        <w:pStyle w:val="Standard"/>
        <w:rPr>
          <w:rFonts w:ascii="Lucida Bright" w:eastAsia="Microsoft YaHei" w:hAnsi="Lucida Bright" w:cs="Mangal"/>
          <w:i/>
          <w:iCs/>
          <w:sz w:val="28"/>
          <w:szCs w:val="28"/>
        </w:rPr>
      </w:pPr>
    </w:p>
    <w:p w:rsidR="001A13A6" w:rsidRDefault="001A13A6">
      <w:pPr>
        <w:pStyle w:val="Standard"/>
        <w:rPr>
          <w:rFonts w:ascii="Lucida Bright" w:eastAsia="Microsoft YaHei" w:hAnsi="Lucida Bright" w:cs="Mangal"/>
          <w:i/>
          <w:iCs/>
          <w:sz w:val="28"/>
          <w:szCs w:val="28"/>
        </w:rPr>
      </w:pPr>
    </w:p>
    <w:p w:rsidR="001A13A6" w:rsidRDefault="001A13A6">
      <w:pPr>
        <w:pStyle w:val="Standard"/>
        <w:rPr>
          <w:rFonts w:ascii="Lucida Bright" w:eastAsia="Microsoft YaHei" w:hAnsi="Lucida Bright" w:cs="Mangal"/>
          <w:i/>
          <w:iCs/>
          <w:sz w:val="28"/>
          <w:szCs w:val="28"/>
        </w:rPr>
      </w:pPr>
    </w:p>
    <w:p w:rsidR="001A13A6" w:rsidRDefault="001A13A6">
      <w:pPr>
        <w:pStyle w:val="Standard"/>
        <w:rPr>
          <w:rFonts w:ascii="Lucida Bright" w:eastAsia="Microsoft YaHei" w:hAnsi="Lucida Bright" w:cs="Mangal"/>
          <w:i/>
          <w:iCs/>
          <w:sz w:val="28"/>
          <w:szCs w:val="28"/>
        </w:rPr>
      </w:pPr>
    </w:p>
    <w:p w:rsidR="001A13A6" w:rsidRPr="006A7269" w:rsidRDefault="001A13A6">
      <w:pPr>
        <w:pStyle w:val="Standard"/>
        <w:rPr>
          <w:rFonts w:ascii="Lucida Bright" w:eastAsia="Microsoft YaHei" w:hAnsi="Lucida Bright" w:cs="Mangal"/>
          <w:i/>
          <w:iCs/>
          <w:sz w:val="28"/>
          <w:szCs w:val="28"/>
        </w:rPr>
      </w:pPr>
    </w:p>
    <w:p w:rsidR="001475E0" w:rsidRPr="006A7269" w:rsidRDefault="001475E0">
      <w:pPr>
        <w:pStyle w:val="Standard"/>
        <w:rPr>
          <w:rFonts w:ascii="Lucida Bright" w:eastAsia="Microsoft YaHei" w:hAnsi="Lucida Bright" w:cs="Mangal"/>
          <w:i/>
          <w:iCs/>
          <w:sz w:val="28"/>
          <w:szCs w:val="28"/>
        </w:rPr>
      </w:pPr>
    </w:p>
    <w:p w:rsidR="001475E0" w:rsidRPr="006A7269" w:rsidRDefault="001475E0">
      <w:pPr>
        <w:pStyle w:val="Standard"/>
        <w:rPr>
          <w:rFonts w:ascii="Lucida Bright" w:eastAsia="Microsoft YaHei" w:hAnsi="Lucida Bright" w:cs="Mangal"/>
          <w:i/>
          <w:iCs/>
          <w:sz w:val="28"/>
          <w:szCs w:val="28"/>
        </w:rPr>
      </w:pPr>
    </w:p>
    <w:p w:rsidR="001475E0" w:rsidRPr="006A7269" w:rsidRDefault="001475E0">
      <w:pPr>
        <w:pStyle w:val="Standard"/>
        <w:rPr>
          <w:rFonts w:ascii="Lucida Bright" w:eastAsia="Microsoft YaHei" w:hAnsi="Lucida Bright" w:cs="Mangal"/>
          <w:i/>
          <w:iCs/>
          <w:sz w:val="28"/>
          <w:szCs w:val="28"/>
        </w:rPr>
      </w:pPr>
    </w:p>
    <w:p w:rsidR="001475E0" w:rsidRPr="006A7269" w:rsidRDefault="001475E0">
      <w:pPr>
        <w:pStyle w:val="Standard"/>
        <w:rPr>
          <w:rFonts w:ascii="Lucida Bright" w:eastAsia="Microsoft YaHei" w:hAnsi="Lucida Bright" w:cs="Mangal"/>
          <w:i/>
          <w:iCs/>
          <w:sz w:val="28"/>
          <w:szCs w:val="28"/>
        </w:rPr>
      </w:pPr>
    </w:p>
    <w:p w:rsidR="0029334D" w:rsidRDefault="0029334D" w:rsidP="0029334D">
      <w:pPr>
        <w:pStyle w:val="Titolo4"/>
        <w:keepLines w:val="0"/>
        <w:numPr>
          <w:ilvl w:val="3"/>
          <w:numId w:val="5"/>
        </w:numPr>
        <w:autoSpaceDN/>
        <w:spacing w:before="0"/>
        <w:ind w:left="180" w:firstLine="0"/>
        <w:jc w:val="center"/>
        <w:textAlignment w:val="auto"/>
        <w:rPr>
          <w:rFonts w:ascii="Arial" w:hAnsi="Arial" w:cs="Arial"/>
          <w:b w:val="0"/>
          <w:bCs w:val="0"/>
          <w:sz w:val="32"/>
        </w:rPr>
      </w:pPr>
    </w:p>
    <w:p w:rsidR="0029334D" w:rsidRDefault="0029334D" w:rsidP="0029334D">
      <w:pPr>
        <w:pStyle w:val="Titolo4"/>
        <w:keepLines w:val="0"/>
        <w:numPr>
          <w:ilvl w:val="3"/>
          <w:numId w:val="5"/>
        </w:numPr>
        <w:autoSpaceDN/>
        <w:spacing w:before="0"/>
        <w:ind w:left="180" w:firstLine="0"/>
        <w:jc w:val="center"/>
        <w:textAlignment w:val="auto"/>
        <w:rPr>
          <w:rFonts w:ascii="Arial" w:hAnsi="Arial" w:cs="Arial"/>
          <w:b w:val="0"/>
          <w:bCs w:val="0"/>
          <w:sz w:val="32"/>
        </w:rPr>
      </w:pPr>
      <w:r>
        <w:rPr>
          <w:rFonts w:ascii="Arial" w:hAnsi="Arial" w:cs="Arial"/>
          <w:sz w:val="32"/>
        </w:rPr>
        <w:t xml:space="preserve">FIRME DOCENTI DEL CONSIGLIO </w:t>
      </w:r>
      <w:proofErr w:type="spellStart"/>
      <w:r>
        <w:rPr>
          <w:rFonts w:ascii="Arial" w:hAnsi="Arial" w:cs="Arial"/>
          <w:sz w:val="32"/>
        </w:rPr>
        <w:t>DI</w:t>
      </w:r>
      <w:proofErr w:type="spellEnd"/>
      <w:r>
        <w:rPr>
          <w:rFonts w:ascii="Arial" w:hAnsi="Arial" w:cs="Arial"/>
          <w:sz w:val="32"/>
        </w:rPr>
        <w:t xml:space="preserve"> CLASSE </w:t>
      </w:r>
    </w:p>
    <w:p w:rsidR="0029334D" w:rsidRDefault="0029334D" w:rsidP="0029334D"/>
    <w:p w:rsidR="0029334D" w:rsidRPr="00F746B1" w:rsidRDefault="0029334D" w:rsidP="0029334D"/>
    <w:p w:rsidR="0029334D" w:rsidRDefault="0029334D" w:rsidP="0029334D">
      <w:pPr>
        <w:rPr>
          <w:b/>
        </w:rPr>
      </w:pPr>
    </w:p>
    <w:p w:rsidR="0029334D" w:rsidRPr="00AE0362" w:rsidRDefault="0029334D" w:rsidP="0029334D">
      <w:pPr>
        <w:ind w:left="7788"/>
        <w:rPr>
          <w:b/>
          <w:sz w:val="32"/>
          <w:szCs w:val="32"/>
        </w:rPr>
      </w:pPr>
      <w:r w:rsidRPr="00AE0362">
        <w:rPr>
          <w:b/>
          <w:sz w:val="32"/>
          <w:szCs w:val="32"/>
        </w:rPr>
        <w:t>Firme</w:t>
      </w:r>
    </w:p>
    <w:p w:rsidR="0029334D" w:rsidRPr="00AE0362" w:rsidRDefault="0029334D" w:rsidP="0029334D">
      <w:pPr>
        <w:ind w:left="7788"/>
        <w:rPr>
          <w:b/>
          <w:i/>
        </w:rPr>
      </w:pPr>
    </w:p>
    <w:p w:rsidR="0029334D" w:rsidRDefault="0029334D" w:rsidP="0029334D">
      <w:pPr>
        <w:pStyle w:val="Titolo6"/>
        <w:keepLines w:val="0"/>
        <w:numPr>
          <w:ilvl w:val="5"/>
          <w:numId w:val="5"/>
        </w:numPr>
        <w:tabs>
          <w:tab w:val="left" w:pos="4536"/>
          <w:tab w:val="left" w:pos="7088"/>
        </w:tabs>
        <w:autoSpaceDN/>
        <w:spacing w:before="0" w:line="276" w:lineRule="auto"/>
        <w:textAlignment w:val="auto"/>
        <w:rPr>
          <w:rFonts w:ascii="Arial" w:hAnsi="Arial" w:cs="Arial"/>
        </w:rPr>
      </w:pPr>
      <w:r w:rsidRPr="00AE0362">
        <w:rPr>
          <w:rFonts w:ascii="Arial" w:hAnsi="Arial" w:cs="Arial"/>
          <w:b/>
        </w:rPr>
        <w:t>ITALIANO</w:t>
      </w:r>
      <w:r>
        <w:rPr>
          <w:rFonts w:ascii="Arial" w:hAnsi="Arial" w:cs="Arial"/>
        </w:rPr>
        <w:t xml:space="preserve">                            </w:t>
      </w:r>
      <w:r>
        <w:rPr>
          <w:rFonts w:ascii="Arial" w:hAnsi="Arial" w:cs="Arial"/>
        </w:rPr>
        <w:tab/>
      </w:r>
      <w:r>
        <w:rPr>
          <w:rFonts w:ascii="Arial" w:hAnsi="Arial" w:cs="Arial"/>
        </w:rPr>
        <w:tab/>
        <w:t>___________________</w:t>
      </w:r>
    </w:p>
    <w:p w:rsidR="0029334D" w:rsidRPr="009E3839" w:rsidRDefault="0029334D" w:rsidP="0029334D">
      <w:pPr>
        <w:spacing w:line="276" w:lineRule="auto"/>
        <w:rPr>
          <w:rFonts w:ascii="Arial" w:hAnsi="Arial" w:cs="Arial"/>
        </w:rPr>
      </w:pPr>
      <w:r w:rsidRPr="009E3839">
        <w:rPr>
          <w:rFonts w:ascii="Arial" w:hAnsi="Arial" w:cs="Arial"/>
        </w:rPr>
        <w:tab/>
      </w:r>
      <w:r w:rsidRPr="009E3839">
        <w:rPr>
          <w:rFonts w:ascii="Arial" w:hAnsi="Arial" w:cs="Arial"/>
        </w:rPr>
        <w:tab/>
      </w:r>
      <w:r w:rsidRPr="009E3839">
        <w:rPr>
          <w:rFonts w:ascii="Arial" w:hAnsi="Arial" w:cs="Arial"/>
        </w:rPr>
        <w:tab/>
      </w:r>
      <w:r w:rsidRPr="009E3839">
        <w:rPr>
          <w:rFonts w:ascii="Arial" w:hAnsi="Arial" w:cs="Arial"/>
        </w:rPr>
        <w:tab/>
      </w:r>
      <w:r w:rsidRPr="009E3839">
        <w:rPr>
          <w:rFonts w:ascii="Arial" w:hAnsi="Arial" w:cs="Arial"/>
        </w:rPr>
        <w:tab/>
      </w:r>
      <w:r w:rsidRPr="009E3839">
        <w:rPr>
          <w:rFonts w:ascii="Arial" w:hAnsi="Arial" w:cs="Arial"/>
        </w:rPr>
        <w:tab/>
      </w:r>
      <w:r w:rsidRPr="009E3839">
        <w:rPr>
          <w:rFonts w:ascii="Arial" w:hAnsi="Arial" w:cs="Arial"/>
        </w:rPr>
        <w:tab/>
      </w:r>
      <w:r w:rsidRPr="009E3839">
        <w:rPr>
          <w:rFonts w:ascii="Arial" w:hAnsi="Arial" w:cs="Arial"/>
        </w:rPr>
        <w:tab/>
      </w:r>
    </w:p>
    <w:p w:rsidR="0029334D" w:rsidRPr="008B04D5" w:rsidRDefault="0029334D" w:rsidP="0029334D">
      <w:pPr>
        <w:pStyle w:val="Titolo6"/>
        <w:keepLines w:val="0"/>
        <w:numPr>
          <w:ilvl w:val="5"/>
          <w:numId w:val="5"/>
        </w:numPr>
        <w:tabs>
          <w:tab w:val="left" w:pos="4536"/>
          <w:tab w:val="left" w:pos="7088"/>
        </w:tabs>
        <w:autoSpaceDN/>
        <w:spacing w:before="0" w:line="276" w:lineRule="auto"/>
        <w:textAlignment w:val="auto"/>
        <w:rPr>
          <w:rFonts w:ascii="Arial" w:hAnsi="Arial" w:cs="Arial"/>
        </w:rPr>
      </w:pPr>
      <w:r w:rsidRPr="00AE0362">
        <w:rPr>
          <w:rFonts w:ascii="Arial" w:hAnsi="Arial" w:cs="Arial"/>
          <w:b/>
        </w:rPr>
        <w:t>STORIA</w:t>
      </w:r>
      <w:r w:rsidRPr="009E3839">
        <w:rPr>
          <w:rFonts w:ascii="Arial" w:hAnsi="Arial" w:cs="Arial"/>
        </w:rPr>
        <w:t xml:space="preserve">  </w:t>
      </w:r>
      <w:r>
        <w:rPr>
          <w:rFonts w:ascii="Arial" w:hAnsi="Arial" w:cs="Arial"/>
        </w:rPr>
        <w:t xml:space="preserve">                             </w:t>
      </w:r>
      <w:r>
        <w:rPr>
          <w:rFonts w:ascii="Arial" w:hAnsi="Arial" w:cs="Arial"/>
        </w:rPr>
        <w:tab/>
      </w:r>
      <w:r>
        <w:rPr>
          <w:rFonts w:ascii="Arial" w:hAnsi="Arial" w:cs="Arial"/>
        </w:rPr>
        <w:tab/>
        <w:t>___________________</w:t>
      </w:r>
      <w:r w:rsidRPr="008B04D5">
        <w:rPr>
          <w:rFonts w:ascii="Arial" w:hAnsi="Arial" w:cs="Arial"/>
        </w:rPr>
        <w:t xml:space="preserve">               </w:t>
      </w:r>
      <w:r w:rsidRPr="008B04D5">
        <w:rPr>
          <w:rFonts w:ascii="Arial" w:hAnsi="Arial" w:cs="Arial"/>
        </w:rPr>
        <w:tab/>
      </w:r>
      <w:r w:rsidRPr="008B04D5">
        <w:rPr>
          <w:rFonts w:ascii="Arial" w:hAnsi="Arial" w:cs="Arial"/>
        </w:rPr>
        <w:tab/>
      </w:r>
      <w:r w:rsidRPr="008B04D5">
        <w:rPr>
          <w:rFonts w:ascii="Arial" w:hAnsi="Arial" w:cs="Arial"/>
        </w:rPr>
        <w:tab/>
      </w:r>
      <w:r w:rsidRPr="008B04D5">
        <w:rPr>
          <w:rFonts w:ascii="Arial" w:hAnsi="Arial" w:cs="Arial"/>
        </w:rPr>
        <w:tab/>
      </w:r>
    </w:p>
    <w:p w:rsidR="0029334D" w:rsidRDefault="0029334D" w:rsidP="0029334D">
      <w:pPr>
        <w:tabs>
          <w:tab w:val="left" w:pos="4536"/>
        </w:tabs>
        <w:spacing w:line="276" w:lineRule="auto"/>
        <w:rPr>
          <w:rFonts w:ascii="Arial" w:hAnsi="Arial" w:cs="Arial"/>
        </w:rPr>
      </w:pPr>
      <w:r w:rsidRPr="00AE0362">
        <w:rPr>
          <w:rFonts w:ascii="Arial" w:hAnsi="Arial" w:cs="Arial"/>
          <w:b/>
        </w:rPr>
        <w:t xml:space="preserve">INGLESE </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w:t>
      </w:r>
    </w:p>
    <w:p w:rsidR="0029334D" w:rsidRPr="009E3839" w:rsidRDefault="0029334D" w:rsidP="0029334D">
      <w:pPr>
        <w:tabs>
          <w:tab w:val="left" w:pos="4536"/>
        </w:tabs>
        <w:spacing w:line="276" w:lineRule="auto"/>
        <w:rPr>
          <w:rFonts w:ascii="Arial" w:hAnsi="Arial" w:cs="Arial"/>
        </w:rPr>
      </w:pPr>
      <w:r>
        <w:rPr>
          <w:rFonts w:ascii="Arial" w:hAnsi="Arial" w:cs="Arial"/>
        </w:rPr>
        <w:tab/>
        <w:t xml:space="preserve"> </w:t>
      </w:r>
    </w:p>
    <w:p w:rsidR="0029334D" w:rsidRDefault="0029334D" w:rsidP="0029334D">
      <w:pPr>
        <w:tabs>
          <w:tab w:val="left" w:pos="4536"/>
        </w:tabs>
        <w:spacing w:line="276" w:lineRule="auto"/>
        <w:rPr>
          <w:rFonts w:ascii="Arial" w:hAnsi="Arial" w:cs="Arial"/>
        </w:rPr>
      </w:pPr>
      <w:r w:rsidRPr="00AE0362">
        <w:rPr>
          <w:rFonts w:ascii="Arial" w:hAnsi="Arial" w:cs="Arial"/>
          <w:b/>
        </w:rPr>
        <w:t>MATEMATICA</w:t>
      </w:r>
      <w:r w:rsidRPr="009E3839">
        <w:rPr>
          <w:rFonts w:ascii="Arial" w:hAnsi="Arial" w:cs="Arial"/>
        </w:rPr>
        <w:t xml:space="preserve"> </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w:t>
      </w:r>
    </w:p>
    <w:p w:rsidR="0029334D" w:rsidRPr="009E3839" w:rsidRDefault="0029334D" w:rsidP="0029334D">
      <w:pPr>
        <w:tabs>
          <w:tab w:val="left" w:pos="4536"/>
        </w:tabs>
        <w:spacing w:line="276" w:lineRule="auto"/>
        <w:rPr>
          <w:rFonts w:ascii="Arial" w:hAnsi="Arial" w:cs="Arial"/>
        </w:rPr>
      </w:pPr>
      <w:r>
        <w:rPr>
          <w:rFonts w:ascii="Arial" w:hAnsi="Arial" w:cs="Arial"/>
        </w:rPr>
        <w:tab/>
      </w:r>
      <w:r>
        <w:rPr>
          <w:rFonts w:ascii="Arial" w:hAnsi="Arial" w:cs="Arial"/>
        </w:rPr>
        <w:tab/>
      </w:r>
    </w:p>
    <w:p w:rsidR="0029334D" w:rsidRDefault="0029334D" w:rsidP="0029334D">
      <w:pPr>
        <w:pStyle w:val="Titolo6"/>
        <w:keepLines w:val="0"/>
        <w:numPr>
          <w:ilvl w:val="5"/>
          <w:numId w:val="5"/>
        </w:numPr>
        <w:tabs>
          <w:tab w:val="left" w:pos="4536"/>
          <w:tab w:val="left" w:pos="6663"/>
        </w:tabs>
        <w:autoSpaceDN/>
        <w:spacing w:before="0" w:line="276" w:lineRule="auto"/>
        <w:textAlignment w:val="auto"/>
        <w:rPr>
          <w:rFonts w:ascii="Arial" w:hAnsi="Arial" w:cs="Arial"/>
        </w:rPr>
      </w:pPr>
      <w:r w:rsidRPr="00AE0362">
        <w:rPr>
          <w:rFonts w:ascii="Arial" w:hAnsi="Arial" w:cs="Arial"/>
          <w:b/>
        </w:rPr>
        <w:t>TTEAA</w:t>
      </w:r>
      <w:r w:rsidRPr="00AE0362">
        <w:rPr>
          <w:rFonts w:ascii="Arial" w:hAnsi="Arial" w:cs="Arial"/>
          <w:b/>
        </w:rPr>
        <w:tab/>
      </w:r>
      <w:r w:rsidRPr="008B04D5">
        <w:rPr>
          <w:rFonts w:ascii="Arial" w:hAnsi="Arial" w:cs="Arial"/>
        </w:rPr>
        <w:t xml:space="preserve">                           </w:t>
      </w:r>
      <w:r>
        <w:rPr>
          <w:rFonts w:ascii="Arial" w:hAnsi="Arial" w:cs="Arial"/>
        </w:rPr>
        <w:tab/>
      </w:r>
      <w:r>
        <w:rPr>
          <w:rFonts w:ascii="Arial" w:hAnsi="Arial" w:cs="Arial"/>
        </w:rPr>
        <w:tab/>
      </w:r>
      <w:r>
        <w:rPr>
          <w:rFonts w:ascii="Arial" w:hAnsi="Arial" w:cs="Arial"/>
        </w:rPr>
        <w:tab/>
        <w:t>___________________</w:t>
      </w:r>
    </w:p>
    <w:p w:rsidR="0029334D" w:rsidRDefault="0029334D" w:rsidP="0029334D">
      <w:r>
        <w:t xml:space="preserve">(Tecnologie </w:t>
      </w:r>
      <w:proofErr w:type="spellStart"/>
      <w:r>
        <w:t>Elettriche-Elettroniche</w:t>
      </w:r>
      <w:proofErr w:type="spellEnd"/>
      <w:r>
        <w:t xml:space="preserve"> Automazione e Applicazioni)</w:t>
      </w:r>
    </w:p>
    <w:p w:rsidR="0029334D" w:rsidRPr="008B04D5" w:rsidRDefault="0029334D" w:rsidP="0029334D"/>
    <w:p w:rsidR="0029334D" w:rsidRDefault="0029334D" w:rsidP="0029334D">
      <w:pPr>
        <w:pStyle w:val="Titolo6"/>
        <w:keepLines w:val="0"/>
        <w:numPr>
          <w:ilvl w:val="5"/>
          <w:numId w:val="5"/>
        </w:numPr>
        <w:tabs>
          <w:tab w:val="left" w:pos="4536"/>
          <w:tab w:val="left" w:pos="6663"/>
        </w:tabs>
        <w:autoSpaceDN/>
        <w:spacing w:before="0" w:line="276" w:lineRule="auto"/>
        <w:textAlignment w:val="auto"/>
        <w:rPr>
          <w:rFonts w:ascii="Arial" w:hAnsi="Arial" w:cs="Arial"/>
        </w:rPr>
      </w:pPr>
      <w:r w:rsidRPr="00AE0362">
        <w:rPr>
          <w:rFonts w:ascii="Arial" w:hAnsi="Arial" w:cs="Arial"/>
          <w:b/>
        </w:rPr>
        <w:t>TMA</w:t>
      </w:r>
      <w:r>
        <w:rPr>
          <w:rFonts w:ascii="Arial" w:hAnsi="Arial" w:cs="Arial"/>
        </w:rPr>
        <w:t xml:space="preserve"> </w:t>
      </w:r>
      <w:r>
        <w:rPr>
          <w:rFonts w:ascii="Arial" w:hAnsi="Arial" w:cs="Arial"/>
        </w:rPr>
        <w:tab/>
        <w:t xml:space="preserve">     </w:t>
      </w:r>
      <w:r w:rsidRPr="009E3839">
        <w:rPr>
          <w:rFonts w:ascii="Arial" w:hAnsi="Arial" w:cs="Arial"/>
        </w:rPr>
        <w:t xml:space="preserve">     </w:t>
      </w:r>
      <w:r>
        <w:rPr>
          <w:rFonts w:ascii="Arial" w:hAnsi="Arial" w:cs="Arial"/>
        </w:rPr>
        <w:t xml:space="preserve">                 </w:t>
      </w:r>
      <w:r>
        <w:rPr>
          <w:rFonts w:ascii="Arial" w:hAnsi="Arial" w:cs="Arial"/>
        </w:rPr>
        <w:tab/>
      </w:r>
      <w:r>
        <w:rPr>
          <w:rFonts w:ascii="Arial" w:hAnsi="Arial" w:cs="Arial"/>
        </w:rPr>
        <w:tab/>
      </w:r>
      <w:r>
        <w:rPr>
          <w:rFonts w:ascii="Arial" w:hAnsi="Arial" w:cs="Arial"/>
        </w:rPr>
        <w:tab/>
        <w:t>___________________</w:t>
      </w:r>
    </w:p>
    <w:p w:rsidR="0029334D" w:rsidRDefault="0029334D" w:rsidP="0029334D">
      <w:pPr>
        <w:numPr>
          <w:ilvl w:val="0"/>
          <w:numId w:val="5"/>
        </w:numPr>
        <w:autoSpaceDN/>
        <w:textAlignment w:val="auto"/>
      </w:pPr>
      <w:r>
        <w:t>(Tecnologie Meccaniche e Applicazioni)</w:t>
      </w:r>
    </w:p>
    <w:p w:rsidR="0029334D" w:rsidRPr="008B04D5" w:rsidRDefault="0029334D" w:rsidP="0029334D">
      <w:pPr>
        <w:numPr>
          <w:ilvl w:val="0"/>
          <w:numId w:val="5"/>
        </w:numPr>
        <w:autoSpaceDN/>
        <w:textAlignment w:val="auto"/>
      </w:pPr>
      <w:r w:rsidRPr="008B04D5">
        <w:rPr>
          <w:rFonts w:ascii="Arial" w:hAnsi="Arial" w:cs="Arial"/>
        </w:rPr>
        <w:t xml:space="preserve">  </w:t>
      </w:r>
    </w:p>
    <w:p w:rsidR="0029334D" w:rsidRDefault="0029334D" w:rsidP="0029334D">
      <w:pPr>
        <w:tabs>
          <w:tab w:val="left" w:pos="4536"/>
          <w:tab w:val="left" w:pos="6663"/>
        </w:tabs>
        <w:spacing w:line="276" w:lineRule="auto"/>
        <w:rPr>
          <w:rFonts w:ascii="Arial" w:hAnsi="Arial" w:cs="Arial"/>
        </w:rPr>
      </w:pPr>
    </w:p>
    <w:p w:rsidR="0029334D" w:rsidRDefault="0029334D" w:rsidP="0029334D">
      <w:pPr>
        <w:tabs>
          <w:tab w:val="left" w:pos="4536"/>
          <w:tab w:val="left" w:pos="6663"/>
        </w:tabs>
        <w:spacing w:line="276" w:lineRule="auto"/>
        <w:rPr>
          <w:rFonts w:ascii="Arial" w:hAnsi="Arial" w:cs="Arial"/>
        </w:rPr>
      </w:pPr>
      <w:r w:rsidRPr="00AE0362">
        <w:rPr>
          <w:rFonts w:ascii="Arial" w:hAnsi="Arial" w:cs="Arial"/>
          <w:b/>
        </w:rPr>
        <w:t>LTE</w:t>
      </w:r>
      <w:r>
        <w:rPr>
          <w:rFonts w:ascii="Arial" w:hAnsi="Arial" w:cs="Arial"/>
        </w:rPr>
        <w:t xml:space="preserve">                                      </w:t>
      </w:r>
      <w:r>
        <w:rPr>
          <w:rFonts w:ascii="Arial" w:hAnsi="Arial" w:cs="Arial"/>
        </w:rPr>
        <w:tab/>
      </w:r>
      <w:r>
        <w:rPr>
          <w:rFonts w:ascii="Arial" w:hAnsi="Arial" w:cs="Arial"/>
        </w:rPr>
        <w:tab/>
      </w:r>
      <w:r>
        <w:rPr>
          <w:rFonts w:ascii="Arial" w:hAnsi="Arial" w:cs="Arial"/>
        </w:rPr>
        <w:tab/>
        <w:t>___________________</w:t>
      </w:r>
    </w:p>
    <w:p w:rsidR="0029334D" w:rsidRDefault="0029334D" w:rsidP="0029334D">
      <w:pPr>
        <w:numPr>
          <w:ilvl w:val="0"/>
          <w:numId w:val="5"/>
        </w:numPr>
        <w:autoSpaceDN/>
        <w:textAlignment w:val="auto"/>
      </w:pPr>
      <w:r>
        <w:t>(Laboratori Tecnologici ed Esercitazioni)</w:t>
      </w:r>
    </w:p>
    <w:p w:rsidR="0029334D" w:rsidRDefault="0029334D" w:rsidP="0029334D">
      <w:pPr>
        <w:tabs>
          <w:tab w:val="left" w:pos="4536"/>
          <w:tab w:val="left" w:pos="6663"/>
        </w:tabs>
        <w:spacing w:line="276" w:lineRule="auto"/>
        <w:rPr>
          <w:rFonts w:ascii="Arial" w:hAnsi="Arial" w:cs="Arial"/>
        </w:rPr>
      </w:pPr>
    </w:p>
    <w:p w:rsidR="0029334D" w:rsidRPr="009E3839" w:rsidRDefault="0029334D" w:rsidP="0029334D">
      <w:pPr>
        <w:tabs>
          <w:tab w:val="left" w:pos="4536"/>
          <w:tab w:val="left" w:pos="6663"/>
        </w:tabs>
        <w:spacing w:line="276" w:lineRule="auto"/>
        <w:rPr>
          <w:rFonts w:ascii="Arial" w:hAnsi="Arial" w:cs="Arial"/>
        </w:rPr>
      </w:pPr>
      <w:r w:rsidRPr="00AE0362">
        <w:rPr>
          <w:rFonts w:ascii="Arial" w:hAnsi="Arial" w:cs="Arial"/>
          <w:b/>
        </w:rPr>
        <w:t>TTIM</w:t>
      </w:r>
      <w:r>
        <w:rPr>
          <w:rFonts w:ascii="Arial" w:hAnsi="Arial" w:cs="Arial"/>
        </w:rPr>
        <w:t xml:space="preserve">                                    </w:t>
      </w:r>
      <w:r>
        <w:rPr>
          <w:rFonts w:ascii="Arial" w:hAnsi="Arial" w:cs="Arial"/>
        </w:rPr>
        <w:tab/>
      </w:r>
      <w:r>
        <w:rPr>
          <w:rFonts w:ascii="Arial" w:hAnsi="Arial" w:cs="Arial"/>
        </w:rPr>
        <w:tab/>
      </w:r>
      <w:r>
        <w:rPr>
          <w:rFonts w:ascii="Arial" w:hAnsi="Arial" w:cs="Arial"/>
        </w:rPr>
        <w:tab/>
        <w:t>___________________</w:t>
      </w:r>
    </w:p>
    <w:p w:rsidR="0029334D" w:rsidRDefault="0029334D" w:rsidP="0029334D">
      <w:pPr>
        <w:numPr>
          <w:ilvl w:val="0"/>
          <w:numId w:val="5"/>
        </w:numPr>
        <w:autoSpaceDN/>
        <w:textAlignment w:val="auto"/>
      </w:pPr>
      <w:r>
        <w:t>(Tecnologie e Tecniche di Installazione e Manutenzione)</w:t>
      </w:r>
    </w:p>
    <w:p w:rsidR="0029334D" w:rsidRPr="009E3839" w:rsidRDefault="0029334D" w:rsidP="0029334D">
      <w:pPr>
        <w:tabs>
          <w:tab w:val="left" w:pos="4536"/>
          <w:tab w:val="left" w:pos="6663"/>
        </w:tabs>
        <w:spacing w:line="276" w:lineRule="auto"/>
        <w:rPr>
          <w:rFonts w:ascii="Arial" w:hAnsi="Arial" w:cs="Arial"/>
        </w:rPr>
      </w:pPr>
    </w:p>
    <w:p w:rsidR="0029334D" w:rsidRDefault="0029334D" w:rsidP="0029334D">
      <w:pPr>
        <w:tabs>
          <w:tab w:val="left" w:pos="4536"/>
          <w:tab w:val="left" w:pos="6663"/>
        </w:tabs>
        <w:spacing w:line="276" w:lineRule="auto"/>
        <w:rPr>
          <w:rFonts w:ascii="Arial" w:hAnsi="Arial" w:cs="Arial"/>
        </w:rPr>
      </w:pPr>
    </w:p>
    <w:p w:rsidR="0029334D" w:rsidRDefault="0029334D" w:rsidP="0029334D">
      <w:pPr>
        <w:tabs>
          <w:tab w:val="left" w:pos="4536"/>
          <w:tab w:val="left" w:pos="6663"/>
        </w:tabs>
        <w:spacing w:line="276" w:lineRule="auto"/>
        <w:rPr>
          <w:rFonts w:ascii="Arial" w:hAnsi="Arial" w:cs="Arial"/>
        </w:rPr>
      </w:pPr>
      <w:r w:rsidRPr="00AE0362">
        <w:rPr>
          <w:rFonts w:ascii="Arial" w:hAnsi="Arial" w:cs="Arial"/>
          <w:b/>
        </w:rPr>
        <w:t>SCIENZE MOTORIE</w:t>
      </w:r>
      <w:r>
        <w:rPr>
          <w:rFonts w:ascii="Arial" w:hAnsi="Arial" w:cs="Arial"/>
        </w:rPr>
        <w:t xml:space="preserve">           </w:t>
      </w:r>
      <w:r>
        <w:rPr>
          <w:rFonts w:ascii="Arial" w:hAnsi="Arial" w:cs="Arial"/>
        </w:rPr>
        <w:tab/>
      </w:r>
      <w:r>
        <w:rPr>
          <w:rFonts w:ascii="Arial" w:hAnsi="Arial" w:cs="Arial"/>
        </w:rPr>
        <w:tab/>
      </w:r>
      <w:r>
        <w:rPr>
          <w:rFonts w:ascii="Arial" w:hAnsi="Arial" w:cs="Arial"/>
        </w:rPr>
        <w:tab/>
        <w:t>___________________</w:t>
      </w:r>
    </w:p>
    <w:p w:rsidR="0029334D" w:rsidRDefault="0029334D" w:rsidP="0029334D">
      <w:pPr>
        <w:tabs>
          <w:tab w:val="left" w:pos="4536"/>
          <w:tab w:val="left" w:pos="6663"/>
        </w:tabs>
        <w:spacing w:line="276" w:lineRule="auto"/>
        <w:rPr>
          <w:rFonts w:ascii="Arial" w:hAnsi="Arial" w:cs="Arial"/>
        </w:rPr>
      </w:pPr>
    </w:p>
    <w:p w:rsidR="0029334D" w:rsidRDefault="0029334D" w:rsidP="0029334D">
      <w:pPr>
        <w:tabs>
          <w:tab w:val="left" w:pos="4536"/>
          <w:tab w:val="left" w:pos="6663"/>
        </w:tabs>
        <w:spacing w:line="276" w:lineRule="auto"/>
        <w:rPr>
          <w:rFonts w:ascii="Arial" w:hAnsi="Arial" w:cs="Arial"/>
        </w:rPr>
      </w:pPr>
      <w:proofErr w:type="spellStart"/>
      <w:r w:rsidRPr="00AE0362">
        <w:rPr>
          <w:rFonts w:ascii="Arial" w:hAnsi="Arial" w:cs="Arial"/>
          <w:b/>
        </w:rPr>
        <w:t>I.R.C.</w:t>
      </w:r>
      <w:proofErr w:type="spellEnd"/>
      <w:r w:rsidRPr="00AE0362">
        <w:rPr>
          <w:rFonts w:ascii="Arial" w:hAnsi="Arial" w:cs="Arial"/>
          <w:b/>
        </w:rPr>
        <w:t xml:space="preserve"> </w:t>
      </w:r>
      <w:r>
        <w:rPr>
          <w:rFonts w:ascii="Arial" w:hAnsi="Arial" w:cs="Arial"/>
          <w:b/>
        </w:rPr>
        <w:t>/Alternativa IRC</w:t>
      </w:r>
      <w:r>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   </w:t>
      </w:r>
    </w:p>
    <w:p w:rsidR="0029334D" w:rsidRDefault="0029334D" w:rsidP="0029334D">
      <w:pPr>
        <w:tabs>
          <w:tab w:val="left" w:pos="4536"/>
          <w:tab w:val="left" w:pos="6663"/>
        </w:tabs>
        <w:spacing w:line="276" w:lineRule="auto"/>
        <w:rPr>
          <w:rFonts w:ascii="Arial" w:hAnsi="Arial" w:cs="Arial"/>
        </w:rPr>
      </w:pPr>
      <w:r>
        <w:rPr>
          <w:rFonts w:ascii="Arial" w:hAnsi="Arial" w:cs="Arial"/>
        </w:rPr>
        <w:t xml:space="preserve">                                                                                                          ___________________</w:t>
      </w:r>
    </w:p>
    <w:p w:rsidR="0029334D" w:rsidRDefault="0029334D" w:rsidP="0029334D">
      <w:pPr>
        <w:pStyle w:val="normale12"/>
        <w:widowControl/>
        <w:tabs>
          <w:tab w:val="left" w:pos="4536"/>
          <w:tab w:val="left" w:pos="6663"/>
          <w:tab w:val="left" w:pos="7088"/>
        </w:tabs>
        <w:rPr>
          <w:rFonts w:ascii="Arial" w:hAnsi="Arial" w:cs="Arial"/>
        </w:rPr>
      </w:pPr>
    </w:p>
    <w:p w:rsidR="0029334D" w:rsidRDefault="0029334D" w:rsidP="0029334D">
      <w:pPr>
        <w:pStyle w:val="normale12"/>
        <w:widowControl/>
        <w:tabs>
          <w:tab w:val="left" w:pos="4536"/>
          <w:tab w:val="left" w:pos="6663"/>
          <w:tab w:val="left" w:pos="7088"/>
        </w:tabs>
        <w:rPr>
          <w:rFonts w:ascii="Arial" w:hAnsi="Arial" w:cs="Arial"/>
        </w:rPr>
      </w:pPr>
    </w:p>
    <w:p w:rsidR="0029334D" w:rsidRDefault="0029334D" w:rsidP="0029334D">
      <w:pPr>
        <w:pStyle w:val="normale12"/>
        <w:widowControl/>
        <w:tabs>
          <w:tab w:val="left" w:pos="4536"/>
          <w:tab w:val="left" w:pos="6663"/>
          <w:tab w:val="left" w:pos="7088"/>
        </w:tabs>
        <w:rPr>
          <w:rFonts w:ascii="Arial" w:hAnsi="Arial" w:cs="Arial"/>
        </w:rPr>
      </w:pPr>
    </w:p>
    <w:p w:rsidR="0029334D" w:rsidRPr="00AE0362" w:rsidRDefault="0029334D" w:rsidP="0029334D">
      <w:pPr>
        <w:pStyle w:val="normale12"/>
        <w:widowControl/>
        <w:tabs>
          <w:tab w:val="left" w:pos="4536"/>
          <w:tab w:val="left" w:pos="6663"/>
          <w:tab w:val="left" w:pos="7088"/>
        </w:tabs>
        <w:rPr>
          <w:b/>
          <w:i/>
        </w:rPr>
      </w:pPr>
      <w:proofErr w:type="spellStart"/>
      <w:r>
        <w:rPr>
          <w:rFonts w:ascii="Arial" w:hAnsi="Arial" w:cs="Arial"/>
          <w:b/>
          <w:i/>
        </w:rPr>
        <w:t>Cernusco</w:t>
      </w:r>
      <w:proofErr w:type="spellEnd"/>
      <w:r>
        <w:rPr>
          <w:rFonts w:ascii="Arial" w:hAnsi="Arial" w:cs="Arial"/>
          <w:b/>
          <w:i/>
        </w:rPr>
        <w:t>,  15 maggio 2018</w:t>
      </w:r>
    </w:p>
    <w:p w:rsidR="0029334D" w:rsidRDefault="0029334D" w:rsidP="0029334D"/>
    <w:p w:rsidR="001475E0" w:rsidRPr="006A7269" w:rsidRDefault="001475E0" w:rsidP="00FE7E81">
      <w:pPr>
        <w:pStyle w:val="Standard"/>
        <w:rPr>
          <w:rFonts w:ascii="Lucida Bright" w:hAnsi="Lucida Bright"/>
          <w:b w:val="0"/>
          <w:bCs w:val="0"/>
          <w:i/>
          <w:iCs/>
          <w:sz w:val="28"/>
          <w:szCs w:val="28"/>
        </w:rPr>
      </w:pPr>
    </w:p>
    <w:sectPr w:rsidR="001475E0" w:rsidRPr="006A7269" w:rsidSect="00BA21A0">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85F" w:rsidRDefault="00A8385F">
      <w:r>
        <w:separator/>
      </w:r>
    </w:p>
  </w:endnote>
  <w:endnote w:type="continuationSeparator" w:id="0">
    <w:p w:rsidR="00A8385F" w:rsidRDefault="00A838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ArialMT">
    <w:altName w:val="Times New Roman"/>
    <w:charset w:val="00"/>
    <w:family w:val="roman"/>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ucida Bright">
    <w:panose1 w:val="02040602050505020304"/>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85F" w:rsidRDefault="00A8385F">
      <w:r>
        <w:rPr>
          <w:color w:val="000000"/>
        </w:rPr>
        <w:separator/>
      </w:r>
    </w:p>
  </w:footnote>
  <w:footnote w:type="continuationSeparator" w:id="0">
    <w:p w:rsidR="00A8385F" w:rsidRDefault="00A838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multilevel"/>
    <w:tmpl w:val="00000004"/>
    <w:name w:val="WW8Num4"/>
    <w:lvl w:ilvl="0">
      <w:start w:val="1"/>
      <w:numFmt w:val="bullet"/>
      <w:lvlText w:val=""/>
      <w:lvlJc w:val="left"/>
      <w:pPr>
        <w:tabs>
          <w:tab w:val="num" w:pos="360"/>
        </w:tabs>
        <w:ind w:left="360" w:hanging="360"/>
      </w:pPr>
      <w:rPr>
        <w:rFonts w:ascii="Symbol" w:hAnsi="Symbol" w:cs="Symbol" w:hint="default"/>
        <w:szCs w:val="24"/>
      </w:rPr>
    </w:lvl>
    <w:lvl w:ilvl="1">
      <w:start w:val="1"/>
      <w:numFmt w:val="decimal"/>
      <w:lvlText w:val="U.D.%2."/>
      <w:lvlJc w:val="left"/>
      <w:pPr>
        <w:tabs>
          <w:tab w:val="num" w:pos="1800"/>
        </w:tabs>
        <w:ind w:left="1400" w:hanging="320"/>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szCs w:val="24"/>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szCs w:val="24"/>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0000005"/>
    <w:multiLevelType w:val="singleLevel"/>
    <w:tmpl w:val="00000005"/>
    <w:name w:val="WW8Num5"/>
    <w:lvl w:ilvl="0">
      <w:start w:val="1"/>
      <w:numFmt w:val="decimal"/>
      <w:lvlText w:val="%1."/>
      <w:lvlJc w:val="left"/>
      <w:pPr>
        <w:tabs>
          <w:tab w:val="num" w:pos="360"/>
        </w:tabs>
        <w:ind w:left="360" w:hanging="360"/>
      </w:pPr>
      <w:rPr>
        <w:b w:val="0"/>
        <w:color w:val="auto"/>
      </w:rPr>
    </w:lvl>
  </w:abstractNum>
  <w:abstractNum w:abstractNumId="3">
    <w:nsid w:val="00000008"/>
    <w:multiLevelType w:val="singleLevel"/>
    <w:tmpl w:val="00000008"/>
    <w:name w:val="WW8Num8"/>
    <w:lvl w:ilvl="0">
      <w:start w:val="1"/>
      <w:numFmt w:val="decimal"/>
      <w:lvlText w:val="%1."/>
      <w:lvlJc w:val="left"/>
      <w:pPr>
        <w:tabs>
          <w:tab w:val="num" w:pos="360"/>
        </w:tabs>
        <w:ind w:left="360" w:hanging="360"/>
      </w:pPr>
      <w:rPr>
        <w:b w:val="0"/>
        <w:color w:val="auto"/>
      </w:rPr>
    </w:lvl>
  </w:abstractNum>
  <w:abstractNum w:abstractNumId="4">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5">
    <w:nsid w:val="00000015"/>
    <w:multiLevelType w:val="singleLevel"/>
    <w:tmpl w:val="00000015"/>
    <w:name w:val="WW8Num21"/>
    <w:lvl w:ilvl="0">
      <w:start w:val="1"/>
      <w:numFmt w:val="bullet"/>
      <w:lvlText w:val=""/>
      <w:lvlJc w:val="left"/>
      <w:pPr>
        <w:tabs>
          <w:tab w:val="num" w:pos="360"/>
        </w:tabs>
        <w:ind w:left="360" w:hanging="360"/>
      </w:pPr>
      <w:rPr>
        <w:rFonts w:ascii="Symbol" w:hAnsi="Symbol" w:cs="Symbol" w:hint="default"/>
      </w:rPr>
    </w:lvl>
  </w:abstractNum>
  <w:abstractNum w:abstractNumId="6">
    <w:nsid w:val="005C64CC"/>
    <w:multiLevelType w:val="multilevel"/>
    <w:tmpl w:val="5E4CDF4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7">
    <w:nsid w:val="011A6A04"/>
    <w:multiLevelType w:val="hybridMultilevel"/>
    <w:tmpl w:val="ACA24504"/>
    <w:lvl w:ilvl="0" w:tplc="3BE6445C">
      <w:numFmt w:val="bullet"/>
      <w:lvlText w:val=""/>
      <w:lvlJc w:val="left"/>
      <w:pPr>
        <w:ind w:left="719" w:hanging="360"/>
      </w:pPr>
      <w:rPr>
        <w:rFonts w:ascii="Symbol" w:eastAsia="Symbol" w:hAnsi="Symbol" w:cs="Symbol" w:hint="default"/>
        <w:color w:val="000009"/>
        <w:w w:val="100"/>
        <w:sz w:val="23"/>
        <w:szCs w:val="23"/>
      </w:rPr>
    </w:lvl>
    <w:lvl w:ilvl="1" w:tplc="13FC285A">
      <w:numFmt w:val="bullet"/>
      <w:lvlText w:val="•"/>
      <w:lvlJc w:val="left"/>
      <w:pPr>
        <w:ind w:left="1343" w:hanging="360"/>
      </w:pPr>
      <w:rPr>
        <w:rFonts w:hint="default"/>
      </w:rPr>
    </w:lvl>
    <w:lvl w:ilvl="2" w:tplc="7526AB46">
      <w:numFmt w:val="bullet"/>
      <w:lvlText w:val="•"/>
      <w:lvlJc w:val="left"/>
      <w:pPr>
        <w:ind w:left="1967" w:hanging="360"/>
      </w:pPr>
      <w:rPr>
        <w:rFonts w:hint="default"/>
      </w:rPr>
    </w:lvl>
    <w:lvl w:ilvl="3" w:tplc="21FE8FB6">
      <w:numFmt w:val="bullet"/>
      <w:lvlText w:val="•"/>
      <w:lvlJc w:val="left"/>
      <w:pPr>
        <w:ind w:left="2590" w:hanging="360"/>
      </w:pPr>
      <w:rPr>
        <w:rFonts w:hint="default"/>
      </w:rPr>
    </w:lvl>
    <w:lvl w:ilvl="4" w:tplc="B5F64D00">
      <w:numFmt w:val="bullet"/>
      <w:lvlText w:val="•"/>
      <w:lvlJc w:val="left"/>
      <w:pPr>
        <w:ind w:left="3214" w:hanging="360"/>
      </w:pPr>
      <w:rPr>
        <w:rFonts w:hint="default"/>
      </w:rPr>
    </w:lvl>
    <w:lvl w:ilvl="5" w:tplc="73483472">
      <w:numFmt w:val="bullet"/>
      <w:lvlText w:val="•"/>
      <w:lvlJc w:val="left"/>
      <w:pPr>
        <w:ind w:left="3837" w:hanging="360"/>
      </w:pPr>
      <w:rPr>
        <w:rFonts w:hint="default"/>
      </w:rPr>
    </w:lvl>
    <w:lvl w:ilvl="6" w:tplc="7DCC84EE">
      <w:numFmt w:val="bullet"/>
      <w:lvlText w:val="•"/>
      <w:lvlJc w:val="left"/>
      <w:pPr>
        <w:ind w:left="4461" w:hanging="360"/>
      </w:pPr>
      <w:rPr>
        <w:rFonts w:hint="default"/>
      </w:rPr>
    </w:lvl>
    <w:lvl w:ilvl="7" w:tplc="0502678E">
      <w:numFmt w:val="bullet"/>
      <w:lvlText w:val="•"/>
      <w:lvlJc w:val="left"/>
      <w:pPr>
        <w:ind w:left="5084" w:hanging="360"/>
      </w:pPr>
      <w:rPr>
        <w:rFonts w:hint="default"/>
      </w:rPr>
    </w:lvl>
    <w:lvl w:ilvl="8" w:tplc="53DCB9CE">
      <w:numFmt w:val="bullet"/>
      <w:lvlText w:val="•"/>
      <w:lvlJc w:val="left"/>
      <w:pPr>
        <w:ind w:left="5708" w:hanging="360"/>
      </w:pPr>
      <w:rPr>
        <w:rFonts w:hint="default"/>
      </w:rPr>
    </w:lvl>
  </w:abstractNum>
  <w:abstractNum w:abstractNumId="8">
    <w:nsid w:val="01C923CF"/>
    <w:multiLevelType w:val="hybridMultilevel"/>
    <w:tmpl w:val="D4A4435E"/>
    <w:lvl w:ilvl="0" w:tplc="D2E432EA">
      <w:numFmt w:val="bullet"/>
      <w:lvlText w:val=""/>
      <w:lvlJc w:val="left"/>
      <w:pPr>
        <w:ind w:left="719" w:hanging="360"/>
      </w:pPr>
      <w:rPr>
        <w:rFonts w:ascii="Symbol" w:eastAsia="Symbol" w:hAnsi="Symbol" w:cs="Symbol" w:hint="default"/>
        <w:color w:val="000009"/>
        <w:w w:val="100"/>
        <w:sz w:val="23"/>
        <w:szCs w:val="23"/>
      </w:rPr>
    </w:lvl>
    <w:lvl w:ilvl="1" w:tplc="CBF633DE">
      <w:numFmt w:val="bullet"/>
      <w:lvlText w:val="•"/>
      <w:lvlJc w:val="left"/>
      <w:pPr>
        <w:ind w:left="1343" w:hanging="360"/>
      </w:pPr>
      <w:rPr>
        <w:rFonts w:hint="default"/>
      </w:rPr>
    </w:lvl>
    <w:lvl w:ilvl="2" w:tplc="1A7AFF9A">
      <w:numFmt w:val="bullet"/>
      <w:lvlText w:val="•"/>
      <w:lvlJc w:val="left"/>
      <w:pPr>
        <w:ind w:left="1967" w:hanging="360"/>
      </w:pPr>
      <w:rPr>
        <w:rFonts w:hint="default"/>
      </w:rPr>
    </w:lvl>
    <w:lvl w:ilvl="3" w:tplc="73003F80">
      <w:numFmt w:val="bullet"/>
      <w:lvlText w:val="•"/>
      <w:lvlJc w:val="left"/>
      <w:pPr>
        <w:ind w:left="2590" w:hanging="360"/>
      </w:pPr>
      <w:rPr>
        <w:rFonts w:hint="default"/>
      </w:rPr>
    </w:lvl>
    <w:lvl w:ilvl="4" w:tplc="A3F2EE7C">
      <w:numFmt w:val="bullet"/>
      <w:lvlText w:val="•"/>
      <w:lvlJc w:val="left"/>
      <w:pPr>
        <w:ind w:left="3214" w:hanging="360"/>
      </w:pPr>
      <w:rPr>
        <w:rFonts w:hint="default"/>
      </w:rPr>
    </w:lvl>
    <w:lvl w:ilvl="5" w:tplc="94CCCD68">
      <w:numFmt w:val="bullet"/>
      <w:lvlText w:val="•"/>
      <w:lvlJc w:val="left"/>
      <w:pPr>
        <w:ind w:left="3837" w:hanging="360"/>
      </w:pPr>
      <w:rPr>
        <w:rFonts w:hint="default"/>
      </w:rPr>
    </w:lvl>
    <w:lvl w:ilvl="6" w:tplc="CE2611D6">
      <w:numFmt w:val="bullet"/>
      <w:lvlText w:val="•"/>
      <w:lvlJc w:val="left"/>
      <w:pPr>
        <w:ind w:left="4461" w:hanging="360"/>
      </w:pPr>
      <w:rPr>
        <w:rFonts w:hint="default"/>
      </w:rPr>
    </w:lvl>
    <w:lvl w:ilvl="7" w:tplc="A3CC473C">
      <w:numFmt w:val="bullet"/>
      <w:lvlText w:val="•"/>
      <w:lvlJc w:val="left"/>
      <w:pPr>
        <w:ind w:left="5084" w:hanging="360"/>
      </w:pPr>
      <w:rPr>
        <w:rFonts w:hint="default"/>
      </w:rPr>
    </w:lvl>
    <w:lvl w:ilvl="8" w:tplc="5606B67E">
      <w:numFmt w:val="bullet"/>
      <w:lvlText w:val="•"/>
      <w:lvlJc w:val="left"/>
      <w:pPr>
        <w:ind w:left="5708" w:hanging="360"/>
      </w:pPr>
      <w:rPr>
        <w:rFonts w:hint="default"/>
      </w:rPr>
    </w:lvl>
  </w:abstractNum>
  <w:abstractNum w:abstractNumId="9">
    <w:nsid w:val="07B01814"/>
    <w:multiLevelType w:val="hybridMultilevel"/>
    <w:tmpl w:val="1C4E39DA"/>
    <w:lvl w:ilvl="0" w:tplc="7F1CF1D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0D80069D"/>
    <w:multiLevelType w:val="hybridMultilevel"/>
    <w:tmpl w:val="B4BE557A"/>
    <w:lvl w:ilvl="0" w:tplc="A8429C84">
      <w:numFmt w:val="bullet"/>
      <w:lvlText w:val=""/>
      <w:lvlJc w:val="left"/>
      <w:pPr>
        <w:ind w:left="719" w:hanging="360"/>
      </w:pPr>
      <w:rPr>
        <w:rFonts w:ascii="Symbol" w:eastAsia="Symbol" w:hAnsi="Symbol" w:cs="Symbol" w:hint="default"/>
        <w:color w:val="000009"/>
        <w:w w:val="100"/>
        <w:sz w:val="23"/>
        <w:szCs w:val="23"/>
      </w:rPr>
    </w:lvl>
    <w:lvl w:ilvl="1" w:tplc="1F5EAFDE">
      <w:numFmt w:val="bullet"/>
      <w:lvlText w:val="•"/>
      <w:lvlJc w:val="left"/>
      <w:pPr>
        <w:ind w:left="1343" w:hanging="360"/>
      </w:pPr>
      <w:rPr>
        <w:rFonts w:hint="default"/>
      </w:rPr>
    </w:lvl>
    <w:lvl w:ilvl="2" w:tplc="6A74405E">
      <w:numFmt w:val="bullet"/>
      <w:lvlText w:val="•"/>
      <w:lvlJc w:val="left"/>
      <w:pPr>
        <w:ind w:left="1967" w:hanging="360"/>
      </w:pPr>
      <w:rPr>
        <w:rFonts w:hint="default"/>
      </w:rPr>
    </w:lvl>
    <w:lvl w:ilvl="3" w:tplc="C3761CEA">
      <w:numFmt w:val="bullet"/>
      <w:lvlText w:val="•"/>
      <w:lvlJc w:val="left"/>
      <w:pPr>
        <w:ind w:left="2590" w:hanging="360"/>
      </w:pPr>
      <w:rPr>
        <w:rFonts w:hint="default"/>
      </w:rPr>
    </w:lvl>
    <w:lvl w:ilvl="4" w:tplc="824E651A">
      <w:numFmt w:val="bullet"/>
      <w:lvlText w:val="•"/>
      <w:lvlJc w:val="left"/>
      <w:pPr>
        <w:ind w:left="3214" w:hanging="360"/>
      </w:pPr>
      <w:rPr>
        <w:rFonts w:hint="default"/>
      </w:rPr>
    </w:lvl>
    <w:lvl w:ilvl="5" w:tplc="2368DA08">
      <w:numFmt w:val="bullet"/>
      <w:lvlText w:val="•"/>
      <w:lvlJc w:val="left"/>
      <w:pPr>
        <w:ind w:left="3837" w:hanging="360"/>
      </w:pPr>
      <w:rPr>
        <w:rFonts w:hint="default"/>
      </w:rPr>
    </w:lvl>
    <w:lvl w:ilvl="6" w:tplc="E0EC6BB0">
      <w:numFmt w:val="bullet"/>
      <w:lvlText w:val="•"/>
      <w:lvlJc w:val="left"/>
      <w:pPr>
        <w:ind w:left="4461" w:hanging="360"/>
      </w:pPr>
      <w:rPr>
        <w:rFonts w:hint="default"/>
      </w:rPr>
    </w:lvl>
    <w:lvl w:ilvl="7" w:tplc="A3D843B6">
      <w:numFmt w:val="bullet"/>
      <w:lvlText w:val="•"/>
      <w:lvlJc w:val="left"/>
      <w:pPr>
        <w:ind w:left="5084" w:hanging="360"/>
      </w:pPr>
      <w:rPr>
        <w:rFonts w:hint="default"/>
      </w:rPr>
    </w:lvl>
    <w:lvl w:ilvl="8" w:tplc="F772585C">
      <w:numFmt w:val="bullet"/>
      <w:lvlText w:val="•"/>
      <w:lvlJc w:val="left"/>
      <w:pPr>
        <w:ind w:left="5708" w:hanging="360"/>
      </w:pPr>
      <w:rPr>
        <w:rFonts w:hint="default"/>
      </w:rPr>
    </w:lvl>
  </w:abstractNum>
  <w:abstractNum w:abstractNumId="11">
    <w:nsid w:val="1DF27B0D"/>
    <w:multiLevelType w:val="hybridMultilevel"/>
    <w:tmpl w:val="072A398A"/>
    <w:lvl w:ilvl="0" w:tplc="E4622C1E">
      <w:numFmt w:val="bullet"/>
      <w:lvlText w:val=""/>
      <w:lvlJc w:val="left"/>
      <w:pPr>
        <w:ind w:left="719" w:hanging="360"/>
      </w:pPr>
      <w:rPr>
        <w:rFonts w:ascii="Symbol" w:eastAsia="Symbol" w:hAnsi="Symbol" w:cs="Symbol" w:hint="default"/>
        <w:color w:val="000009"/>
        <w:w w:val="100"/>
        <w:sz w:val="23"/>
        <w:szCs w:val="23"/>
      </w:rPr>
    </w:lvl>
    <w:lvl w:ilvl="1" w:tplc="C92A027E">
      <w:numFmt w:val="bullet"/>
      <w:lvlText w:val="•"/>
      <w:lvlJc w:val="left"/>
      <w:pPr>
        <w:ind w:left="1343" w:hanging="360"/>
      </w:pPr>
      <w:rPr>
        <w:rFonts w:hint="default"/>
      </w:rPr>
    </w:lvl>
    <w:lvl w:ilvl="2" w:tplc="FD5C4248">
      <w:numFmt w:val="bullet"/>
      <w:lvlText w:val="•"/>
      <w:lvlJc w:val="left"/>
      <w:pPr>
        <w:ind w:left="1967" w:hanging="360"/>
      </w:pPr>
      <w:rPr>
        <w:rFonts w:hint="default"/>
      </w:rPr>
    </w:lvl>
    <w:lvl w:ilvl="3" w:tplc="303E45A6">
      <w:numFmt w:val="bullet"/>
      <w:lvlText w:val="•"/>
      <w:lvlJc w:val="left"/>
      <w:pPr>
        <w:ind w:left="2590" w:hanging="360"/>
      </w:pPr>
      <w:rPr>
        <w:rFonts w:hint="default"/>
      </w:rPr>
    </w:lvl>
    <w:lvl w:ilvl="4" w:tplc="53542C98">
      <w:numFmt w:val="bullet"/>
      <w:lvlText w:val="•"/>
      <w:lvlJc w:val="left"/>
      <w:pPr>
        <w:ind w:left="3214" w:hanging="360"/>
      </w:pPr>
      <w:rPr>
        <w:rFonts w:hint="default"/>
      </w:rPr>
    </w:lvl>
    <w:lvl w:ilvl="5" w:tplc="48C071E2">
      <w:numFmt w:val="bullet"/>
      <w:lvlText w:val="•"/>
      <w:lvlJc w:val="left"/>
      <w:pPr>
        <w:ind w:left="3837" w:hanging="360"/>
      </w:pPr>
      <w:rPr>
        <w:rFonts w:hint="default"/>
      </w:rPr>
    </w:lvl>
    <w:lvl w:ilvl="6" w:tplc="5412AE06">
      <w:numFmt w:val="bullet"/>
      <w:lvlText w:val="•"/>
      <w:lvlJc w:val="left"/>
      <w:pPr>
        <w:ind w:left="4461" w:hanging="360"/>
      </w:pPr>
      <w:rPr>
        <w:rFonts w:hint="default"/>
      </w:rPr>
    </w:lvl>
    <w:lvl w:ilvl="7" w:tplc="9A1E1B60">
      <w:numFmt w:val="bullet"/>
      <w:lvlText w:val="•"/>
      <w:lvlJc w:val="left"/>
      <w:pPr>
        <w:ind w:left="5084" w:hanging="360"/>
      </w:pPr>
      <w:rPr>
        <w:rFonts w:hint="default"/>
      </w:rPr>
    </w:lvl>
    <w:lvl w:ilvl="8" w:tplc="B23A0F16">
      <w:numFmt w:val="bullet"/>
      <w:lvlText w:val="•"/>
      <w:lvlJc w:val="left"/>
      <w:pPr>
        <w:ind w:left="5708" w:hanging="360"/>
      </w:pPr>
      <w:rPr>
        <w:rFonts w:hint="default"/>
      </w:rPr>
    </w:lvl>
  </w:abstractNum>
  <w:abstractNum w:abstractNumId="12">
    <w:nsid w:val="253E6D61"/>
    <w:multiLevelType w:val="hybridMultilevel"/>
    <w:tmpl w:val="00423676"/>
    <w:lvl w:ilvl="0" w:tplc="BA1A26E0">
      <w:numFmt w:val="bullet"/>
      <w:lvlText w:val=""/>
      <w:lvlJc w:val="left"/>
      <w:pPr>
        <w:ind w:left="719" w:hanging="360"/>
      </w:pPr>
      <w:rPr>
        <w:rFonts w:ascii="Symbol" w:eastAsia="Symbol" w:hAnsi="Symbol" w:cs="Symbol" w:hint="default"/>
        <w:color w:val="000009"/>
        <w:w w:val="100"/>
        <w:sz w:val="23"/>
        <w:szCs w:val="23"/>
      </w:rPr>
    </w:lvl>
    <w:lvl w:ilvl="1" w:tplc="DF8E061A">
      <w:numFmt w:val="bullet"/>
      <w:lvlText w:val="•"/>
      <w:lvlJc w:val="left"/>
      <w:pPr>
        <w:ind w:left="1343" w:hanging="360"/>
      </w:pPr>
      <w:rPr>
        <w:rFonts w:hint="default"/>
      </w:rPr>
    </w:lvl>
    <w:lvl w:ilvl="2" w:tplc="8AAE977E">
      <w:numFmt w:val="bullet"/>
      <w:lvlText w:val="•"/>
      <w:lvlJc w:val="left"/>
      <w:pPr>
        <w:ind w:left="1967" w:hanging="360"/>
      </w:pPr>
      <w:rPr>
        <w:rFonts w:hint="default"/>
      </w:rPr>
    </w:lvl>
    <w:lvl w:ilvl="3" w:tplc="2C1C7A44">
      <w:numFmt w:val="bullet"/>
      <w:lvlText w:val="•"/>
      <w:lvlJc w:val="left"/>
      <w:pPr>
        <w:ind w:left="2590" w:hanging="360"/>
      </w:pPr>
      <w:rPr>
        <w:rFonts w:hint="default"/>
      </w:rPr>
    </w:lvl>
    <w:lvl w:ilvl="4" w:tplc="E6F01360">
      <w:numFmt w:val="bullet"/>
      <w:lvlText w:val="•"/>
      <w:lvlJc w:val="left"/>
      <w:pPr>
        <w:ind w:left="3214" w:hanging="360"/>
      </w:pPr>
      <w:rPr>
        <w:rFonts w:hint="default"/>
      </w:rPr>
    </w:lvl>
    <w:lvl w:ilvl="5" w:tplc="A6A222E4">
      <w:numFmt w:val="bullet"/>
      <w:lvlText w:val="•"/>
      <w:lvlJc w:val="left"/>
      <w:pPr>
        <w:ind w:left="3837" w:hanging="360"/>
      </w:pPr>
      <w:rPr>
        <w:rFonts w:hint="default"/>
      </w:rPr>
    </w:lvl>
    <w:lvl w:ilvl="6" w:tplc="00BA31A0">
      <w:numFmt w:val="bullet"/>
      <w:lvlText w:val="•"/>
      <w:lvlJc w:val="left"/>
      <w:pPr>
        <w:ind w:left="4461" w:hanging="360"/>
      </w:pPr>
      <w:rPr>
        <w:rFonts w:hint="default"/>
      </w:rPr>
    </w:lvl>
    <w:lvl w:ilvl="7" w:tplc="58A89A06">
      <w:numFmt w:val="bullet"/>
      <w:lvlText w:val="•"/>
      <w:lvlJc w:val="left"/>
      <w:pPr>
        <w:ind w:left="5084" w:hanging="360"/>
      </w:pPr>
      <w:rPr>
        <w:rFonts w:hint="default"/>
      </w:rPr>
    </w:lvl>
    <w:lvl w:ilvl="8" w:tplc="55B4425E">
      <w:numFmt w:val="bullet"/>
      <w:lvlText w:val="•"/>
      <w:lvlJc w:val="left"/>
      <w:pPr>
        <w:ind w:left="5708" w:hanging="360"/>
      </w:pPr>
      <w:rPr>
        <w:rFonts w:hint="default"/>
      </w:rPr>
    </w:lvl>
  </w:abstractNum>
  <w:abstractNum w:abstractNumId="13">
    <w:nsid w:val="2580638A"/>
    <w:multiLevelType w:val="multilevel"/>
    <w:tmpl w:val="05F253C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4">
    <w:nsid w:val="3DBE7341"/>
    <w:multiLevelType w:val="hybridMultilevel"/>
    <w:tmpl w:val="C48CE1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E6A2B78"/>
    <w:multiLevelType w:val="multilevel"/>
    <w:tmpl w:val="88A8F7D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6">
    <w:nsid w:val="3FF01AA9"/>
    <w:multiLevelType w:val="multilevel"/>
    <w:tmpl w:val="F2E02A8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7">
    <w:nsid w:val="4C0A5423"/>
    <w:multiLevelType w:val="hybridMultilevel"/>
    <w:tmpl w:val="35567694"/>
    <w:lvl w:ilvl="0" w:tplc="96FE207E">
      <w:numFmt w:val="bullet"/>
      <w:lvlText w:val=""/>
      <w:lvlJc w:val="left"/>
      <w:pPr>
        <w:ind w:left="719" w:hanging="360"/>
      </w:pPr>
      <w:rPr>
        <w:rFonts w:ascii="Symbol" w:eastAsia="Symbol" w:hAnsi="Symbol" w:cs="Symbol" w:hint="default"/>
        <w:color w:val="000009"/>
        <w:w w:val="100"/>
        <w:sz w:val="23"/>
        <w:szCs w:val="23"/>
      </w:rPr>
    </w:lvl>
    <w:lvl w:ilvl="1" w:tplc="02560B1E">
      <w:numFmt w:val="bullet"/>
      <w:lvlText w:val="•"/>
      <w:lvlJc w:val="left"/>
      <w:pPr>
        <w:ind w:left="1343" w:hanging="360"/>
      </w:pPr>
      <w:rPr>
        <w:rFonts w:hint="default"/>
      </w:rPr>
    </w:lvl>
    <w:lvl w:ilvl="2" w:tplc="DC0681A2">
      <w:numFmt w:val="bullet"/>
      <w:lvlText w:val="•"/>
      <w:lvlJc w:val="left"/>
      <w:pPr>
        <w:ind w:left="1967" w:hanging="360"/>
      </w:pPr>
      <w:rPr>
        <w:rFonts w:hint="default"/>
      </w:rPr>
    </w:lvl>
    <w:lvl w:ilvl="3" w:tplc="A8E04918">
      <w:numFmt w:val="bullet"/>
      <w:lvlText w:val="•"/>
      <w:lvlJc w:val="left"/>
      <w:pPr>
        <w:ind w:left="2590" w:hanging="360"/>
      </w:pPr>
      <w:rPr>
        <w:rFonts w:hint="default"/>
      </w:rPr>
    </w:lvl>
    <w:lvl w:ilvl="4" w:tplc="A9EAF770">
      <w:numFmt w:val="bullet"/>
      <w:lvlText w:val="•"/>
      <w:lvlJc w:val="left"/>
      <w:pPr>
        <w:ind w:left="3214" w:hanging="360"/>
      </w:pPr>
      <w:rPr>
        <w:rFonts w:hint="default"/>
      </w:rPr>
    </w:lvl>
    <w:lvl w:ilvl="5" w:tplc="2904E966">
      <w:numFmt w:val="bullet"/>
      <w:lvlText w:val="•"/>
      <w:lvlJc w:val="left"/>
      <w:pPr>
        <w:ind w:left="3837" w:hanging="360"/>
      </w:pPr>
      <w:rPr>
        <w:rFonts w:hint="default"/>
      </w:rPr>
    </w:lvl>
    <w:lvl w:ilvl="6" w:tplc="7E9A6BCA">
      <w:numFmt w:val="bullet"/>
      <w:lvlText w:val="•"/>
      <w:lvlJc w:val="left"/>
      <w:pPr>
        <w:ind w:left="4461" w:hanging="360"/>
      </w:pPr>
      <w:rPr>
        <w:rFonts w:hint="default"/>
      </w:rPr>
    </w:lvl>
    <w:lvl w:ilvl="7" w:tplc="86B0A458">
      <w:numFmt w:val="bullet"/>
      <w:lvlText w:val="•"/>
      <w:lvlJc w:val="left"/>
      <w:pPr>
        <w:ind w:left="5084" w:hanging="360"/>
      </w:pPr>
      <w:rPr>
        <w:rFonts w:hint="default"/>
      </w:rPr>
    </w:lvl>
    <w:lvl w:ilvl="8" w:tplc="64B26654">
      <w:numFmt w:val="bullet"/>
      <w:lvlText w:val="•"/>
      <w:lvlJc w:val="left"/>
      <w:pPr>
        <w:ind w:left="5708" w:hanging="360"/>
      </w:pPr>
      <w:rPr>
        <w:rFonts w:hint="default"/>
      </w:rPr>
    </w:lvl>
  </w:abstractNum>
  <w:abstractNum w:abstractNumId="18">
    <w:nsid w:val="655B20CB"/>
    <w:multiLevelType w:val="hybridMultilevel"/>
    <w:tmpl w:val="86B68B88"/>
    <w:lvl w:ilvl="0" w:tplc="4A0E8414">
      <w:numFmt w:val="bullet"/>
      <w:lvlText w:val=""/>
      <w:lvlJc w:val="left"/>
      <w:pPr>
        <w:ind w:left="719" w:hanging="360"/>
      </w:pPr>
      <w:rPr>
        <w:rFonts w:ascii="Symbol" w:eastAsia="Symbol" w:hAnsi="Symbol" w:cs="Symbol" w:hint="default"/>
        <w:color w:val="000009"/>
        <w:w w:val="100"/>
        <w:sz w:val="23"/>
        <w:szCs w:val="23"/>
      </w:rPr>
    </w:lvl>
    <w:lvl w:ilvl="1" w:tplc="9350D716">
      <w:numFmt w:val="bullet"/>
      <w:lvlText w:val="•"/>
      <w:lvlJc w:val="left"/>
      <w:pPr>
        <w:ind w:left="1343" w:hanging="360"/>
      </w:pPr>
      <w:rPr>
        <w:rFonts w:hint="default"/>
      </w:rPr>
    </w:lvl>
    <w:lvl w:ilvl="2" w:tplc="11B000AE">
      <w:numFmt w:val="bullet"/>
      <w:lvlText w:val="•"/>
      <w:lvlJc w:val="left"/>
      <w:pPr>
        <w:ind w:left="1967" w:hanging="360"/>
      </w:pPr>
      <w:rPr>
        <w:rFonts w:hint="default"/>
      </w:rPr>
    </w:lvl>
    <w:lvl w:ilvl="3" w:tplc="80BAE364">
      <w:numFmt w:val="bullet"/>
      <w:lvlText w:val="•"/>
      <w:lvlJc w:val="left"/>
      <w:pPr>
        <w:ind w:left="2590" w:hanging="360"/>
      </w:pPr>
      <w:rPr>
        <w:rFonts w:hint="default"/>
      </w:rPr>
    </w:lvl>
    <w:lvl w:ilvl="4" w:tplc="300A6DCE">
      <w:numFmt w:val="bullet"/>
      <w:lvlText w:val="•"/>
      <w:lvlJc w:val="left"/>
      <w:pPr>
        <w:ind w:left="3214" w:hanging="360"/>
      </w:pPr>
      <w:rPr>
        <w:rFonts w:hint="default"/>
      </w:rPr>
    </w:lvl>
    <w:lvl w:ilvl="5" w:tplc="0B5E5AEC">
      <w:numFmt w:val="bullet"/>
      <w:lvlText w:val="•"/>
      <w:lvlJc w:val="left"/>
      <w:pPr>
        <w:ind w:left="3837" w:hanging="360"/>
      </w:pPr>
      <w:rPr>
        <w:rFonts w:hint="default"/>
      </w:rPr>
    </w:lvl>
    <w:lvl w:ilvl="6" w:tplc="7C1817DC">
      <w:numFmt w:val="bullet"/>
      <w:lvlText w:val="•"/>
      <w:lvlJc w:val="left"/>
      <w:pPr>
        <w:ind w:left="4461" w:hanging="360"/>
      </w:pPr>
      <w:rPr>
        <w:rFonts w:hint="default"/>
      </w:rPr>
    </w:lvl>
    <w:lvl w:ilvl="7" w:tplc="B54EEDA6">
      <w:numFmt w:val="bullet"/>
      <w:lvlText w:val="•"/>
      <w:lvlJc w:val="left"/>
      <w:pPr>
        <w:ind w:left="5084" w:hanging="360"/>
      </w:pPr>
      <w:rPr>
        <w:rFonts w:hint="default"/>
      </w:rPr>
    </w:lvl>
    <w:lvl w:ilvl="8" w:tplc="8CC283EC">
      <w:numFmt w:val="bullet"/>
      <w:lvlText w:val="•"/>
      <w:lvlJc w:val="left"/>
      <w:pPr>
        <w:ind w:left="5708" w:hanging="360"/>
      </w:pPr>
      <w:rPr>
        <w:rFonts w:hint="default"/>
      </w:rPr>
    </w:lvl>
  </w:abstractNum>
  <w:num w:numId="1">
    <w:abstractNumId w:val="6"/>
  </w:num>
  <w:num w:numId="2">
    <w:abstractNumId w:val="13"/>
  </w:num>
  <w:num w:numId="3">
    <w:abstractNumId w:val="15"/>
  </w:num>
  <w:num w:numId="4">
    <w:abstractNumId w:val="16"/>
  </w:num>
  <w:num w:numId="5">
    <w:abstractNumId w:val="0"/>
  </w:num>
  <w:num w:numId="6">
    <w:abstractNumId w:val="1"/>
  </w:num>
  <w:num w:numId="7">
    <w:abstractNumId w:val="2"/>
  </w:num>
  <w:num w:numId="8">
    <w:abstractNumId w:val="3"/>
  </w:num>
  <w:num w:numId="9">
    <w:abstractNumId w:val="4"/>
  </w:num>
  <w:num w:numId="10">
    <w:abstractNumId w:val="5"/>
  </w:num>
  <w:num w:numId="11">
    <w:abstractNumId w:val="11"/>
  </w:num>
  <w:num w:numId="12">
    <w:abstractNumId w:val="7"/>
  </w:num>
  <w:num w:numId="13">
    <w:abstractNumId w:val="10"/>
  </w:num>
  <w:num w:numId="14">
    <w:abstractNumId w:val="12"/>
  </w:num>
  <w:num w:numId="15">
    <w:abstractNumId w:val="17"/>
  </w:num>
  <w:num w:numId="16">
    <w:abstractNumId w:val="8"/>
  </w:num>
  <w:num w:numId="17">
    <w:abstractNumId w:val="18"/>
  </w:num>
  <w:num w:numId="18">
    <w:abstractNumId w:val="9"/>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9"/>
  <w:autoHyphenation/>
  <w:hyphenationZone w:val="283"/>
  <w:characterSpacingControl w:val="doNotCompress"/>
  <w:savePreviewPicture/>
  <w:footnotePr>
    <w:footnote w:id="-1"/>
    <w:footnote w:id="0"/>
  </w:footnotePr>
  <w:endnotePr>
    <w:endnote w:id="-1"/>
    <w:endnote w:id="0"/>
  </w:endnotePr>
  <w:compat>
    <w:useFELayout/>
  </w:compat>
  <w:rsids>
    <w:rsidRoot w:val="001475E0"/>
    <w:rsid w:val="0005019E"/>
    <w:rsid w:val="001475E0"/>
    <w:rsid w:val="001A13A6"/>
    <w:rsid w:val="001C67B1"/>
    <w:rsid w:val="0029334D"/>
    <w:rsid w:val="003E5280"/>
    <w:rsid w:val="004064B2"/>
    <w:rsid w:val="004606A1"/>
    <w:rsid w:val="005215F7"/>
    <w:rsid w:val="00557D0F"/>
    <w:rsid w:val="005F2954"/>
    <w:rsid w:val="00641E0C"/>
    <w:rsid w:val="00642D8A"/>
    <w:rsid w:val="006A7269"/>
    <w:rsid w:val="00765D5C"/>
    <w:rsid w:val="007B0EE3"/>
    <w:rsid w:val="00853F0D"/>
    <w:rsid w:val="008D17F2"/>
    <w:rsid w:val="00A82A64"/>
    <w:rsid w:val="00A8385F"/>
    <w:rsid w:val="00AC2A9F"/>
    <w:rsid w:val="00B40D65"/>
    <w:rsid w:val="00B5169A"/>
    <w:rsid w:val="00BA21A0"/>
    <w:rsid w:val="00C1680D"/>
    <w:rsid w:val="00CA583B"/>
    <w:rsid w:val="00EC0AF6"/>
    <w:rsid w:val="00F345DE"/>
    <w:rsid w:val="00FE7E8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kern w:val="3"/>
        <w:sz w:val="24"/>
        <w:szCs w:val="24"/>
        <w:lang w:val="it-IT"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BA21A0"/>
    <w:pPr>
      <w:suppressAutoHyphens/>
    </w:pPr>
  </w:style>
  <w:style w:type="paragraph" w:styleId="Titolo1">
    <w:name w:val="heading 1"/>
    <w:basedOn w:val="Heading"/>
    <w:next w:val="Textbody"/>
    <w:rsid w:val="00BA21A0"/>
    <w:pPr>
      <w:outlineLvl w:val="0"/>
    </w:pPr>
  </w:style>
  <w:style w:type="paragraph" w:styleId="Titolo2">
    <w:name w:val="heading 2"/>
    <w:basedOn w:val="Heading"/>
    <w:next w:val="Textbody"/>
    <w:rsid w:val="00BA21A0"/>
    <w:pPr>
      <w:spacing w:before="200"/>
      <w:outlineLvl w:val="1"/>
    </w:pPr>
  </w:style>
  <w:style w:type="paragraph" w:styleId="Titolo3">
    <w:name w:val="heading 3"/>
    <w:basedOn w:val="Heading"/>
    <w:next w:val="Textbody"/>
    <w:rsid w:val="00BA21A0"/>
    <w:pPr>
      <w:spacing w:before="140"/>
      <w:outlineLvl w:val="2"/>
    </w:pPr>
  </w:style>
  <w:style w:type="paragraph" w:styleId="Titolo4">
    <w:name w:val="heading 4"/>
    <w:basedOn w:val="Normale"/>
    <w:next w:val="Normale"/>
    <w:link w:val="Titolo4Carattere"/>
    <w:uiPriority w:val="9"/>
    <w:semiHidden/>
    <w:unhideWhenUsed/>
    <w:qFormat/>
    <w:rsid w:val="00F345DE"/>
    <w:pPr>
      <w:keepNext/>
      <w:keepLines/>
      <w:spacing w:before="200"/>
      <w:outlineLvl w:val="3"/>
    </w:pPr>
    <w:rPr>
      <w:rFonts w:asciiTheme="majorHAnsi" w:eastAsiaTheme="majorEastAsia" w:hAnsiTheme="majorHAnsi"/>
      <w:b/>
      <w:bCs/>
      <w:i/>
      <w:iCs/>
      <w:color w:val="4F81BD" w:themeColor="accent1"/>
      <w:szCs w:val="21"/>
    </w:rPr>
  </w:style>
  <w:style w:type="paragraph" w:styleId="Titolo6">
    <w:name w:val="heading 6"/>
    <w:basedOn w:val="Normale"/>
    <w:next w:val="Normale"/>
    <w:link w:val="Titolo6Carattere"/>
    <w:uiPriority w:val="9"/>
    <w:semiHidden/>
    <w:unhideWhenUsed/>
    <w:qFormat/>
    <w:rsid w:val="0029334D"/>
    <w:pPr>
      <w:keepNext/>
      <w:keepLines/>
      <w:spacing w:before="200"/>
      <w:outlineLvl w:val="5"/>
    </w:pPr>
    <w:rPr>
      <w:rFonts w:asciiTheme="majorHAnsi" w:eastAsiaTheme="majorEastAsia" w:hAnsiTheme="majorHAnsi"/>
      <w:i/>
      <w:iCs/>
      <w:color w:val="243F60" w:themeColor="accent1" w:themeShade="7F"/>
      <w:szCs w:val="21"/>
    </w:rPr>
  </w:style>
  <w:style w:type="paragraph" w:styleId="Titolo8">
    <w:name w:val="heading 8"/>
    <w:basedOn w:val="Normale"/>
    <w:next w:val="Normale"/>
    <w:link w:val="Titolo8Carattere"/>
    <w:unhideWhenUsed/>
    <w:qFormat/>
    <w:rsid w:val="00F345DE"/>
    <w:pPr>
      <w:keepNext/>
      <w:keepLines/>
      <w:autoSpaceDN/>
      <w:spacing w:before="200"/>
      <w:textAlignment w:val="auto"/>
      <w:outlineLvl w:val="7"/>
    </w:pPr>
    <w:rPr>
      <w:rFonts w:asciiTheme="majorHAnsi" w:eastAsiaTheme="majorEastAsia" w:hAnsiTheme="majorHAnsi" w:cstheme="majorBidi"/>
      <w:color w:val="404040" w:themeColor="text1" w:themeTint="BF"/>
      <w:kern w:val="0"/>
      <w:sz w:val="20"/>
      <w:szCs w:val="20"/>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BA21A0"/>
    <w:pPr>
      <w:suppressAutoHyphens/>
    </w:pPr>
    <w:rPr>
      <w:rFonts w:ascii="ArialMT" w:hAnsi="ArialMT" w:cs="Arial Narrow"/>
      <w:b/>
      <w:bCs/>
      <w:color w:val="222222"/>
    </w:rPr>
  </w:style>
  <w:style w:type="paragraph" w:customStyle="1" w:styleId="Heading">
    <w:name w:val="Heading"/>
    <w:basedOn w:val="Standard"/>
    <w:next w:val="Textbody"/>
    <w:rsid w:val="00BA21A0"/>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BA21A0"/>
    <w:pPr>
      <w:spacing w:after="140" w:line="276" w:lineRule="auto"/>
    </w:pPr>
  </w:style>
  <w:style w:type="paragraph" w:styleId="Elenco">
    <w:name w:val="List"/>
    <w:basedOn w:val="Textbody"/>
    <w:rsid w:val="00BA21A0"/>
    <w:rPr>
      <w:rFonts w:cs="Mangal"/>
    </w:rPr>
  </w:style>
  <w:style w:type="paragraph" w:styleId="Didascalia">
    <w:name w:val="caption"/>
    <w:basedOn w:val="Standard"/>
    <w:rsid w:val="00BA21A0"/>
    <w:pPr>
      <w:suppressLineNumbers/>
      <w:spacing w:before="120" w:after="120"/>
    </w:pPr>
    <w:rPr>
      <w:rFonts w:cs="Mangal"/>
      <w:i/>
      <w:iCs/>
    </w:rPr>
  </w:style>
  <w:style w:type="paragraph" w:customStyle="1" w:styleId="Index">
    <w:name w:val="Index"/>
    <w:basedOn w:val="Standard"/>
    <w:rsid w:val="00BA21A0"/>
    <w:pPr>
      <w:suppressLineNumbers/>
    </w:pPr>
    <w:rPr>
      <w:rFonts w:cs="Mangal"/>
    </w:rPr>
  </w:style>
  <w:style w:type="paragraph" w:styleId="Sottotitolo">
    <w:name w:val="Subtitle"/>
    <w:basedOn w:val="Heading"/>
    <w:next w:val="Textbody"/>
    <w:rsid w:val="00BA21A0"/>
    <w:pPr>
      <w:spacing w:before="60"/>
      <w:jc w:val="center"/>
    </w:pPr>
    <w:rPr>
      <w:sz w:val="36"/>
      <w:szCs w:val="36"/>
    </w:rPr>
  </w:style>
  <w:style w:type="paragraph" w:customStyle="1" w:styleId="Contents1">
    <w:name w:val="Contents 1"/>
    <w:basedOn w:val="Index"/>
    <w:autoRedefine/>
    <w:rsid w:val="00BA21A0"/>
    <w:pPr>
      <w:tabs>
        <w:tab w:val="right" w:leader="dot" w:pos="9355"/>
      </w:tabs>
    </w:pPr>
  </w:style>
  <w:style w:type="paragraph" w:styleId="Titolo">
    <w:name w:val="Title"/>
    <w:basedOn w:val="Heading"/>
    <w:next w:val="Textbody"/>
    <w:rsid w:val="00BA21A0"/>
    <w:pPr>
      <w:jc w:val="center"/>
    </w:pPr>
    <w:rPr>
      <w:sz w:val="56"/>
      <w:szCs w:val="56"/>
    </w:rPr>
  </w:style>
  <w:style w:type="paragraph" w:customStyle="1" w:styleId="ContentsHeading">
    <w:name w:val="Contents Heading"/>
    <w:basedOn w:val="Heading"/>
    <w:rsid w:val="00BA21A0"/>
    <w:pPr>
      <w:suppressLineNumbers/>
    </w:pPr>
    <w:rPr>
      <w:sz w:val="32"/>
      <w:szCs w:val="32"/>
    </w:rPr>
  </w:style>
  <w:style w:type="paragraph" w:styleId="Titoloindice">
    <w:name w:val="index heading"/>
    <w:basedOn w:val="Heading"/>
    <w:rsid w:val="00BA21A0"/>
    <w:pPr>
      <w:suppressLineNumbers/>
    </w:pPr>
    <w:rPr>
      <w:sz w:val="32"/>
      <w:szCs w:val="32"/>
    </w:rPr>
  </w:style>
  <w:style w:type="paragraph" w:customStyle="1" w:styleId="Contents2">
    <w:name w:val="Contents 2"/>
    <w:basedOn w:val="Index"/>
    <w:autoRedefine/>
    <w:rsid w:val="00BA21A0"/>
    <w:pPr>
      <w:tabs>
        <w:tab w:val="right" w:leader="dot" w:pos="9638"/>
      </w:tabs>
      <w:ind w:left="283"/>
    </w:pPr>
  </w:style>
  <w:style w:type="paragraph" w:customStyle="1" w:styleId="TableContents">
    <w:name w:val="Table Contents"/>
    <w:basedOn w:val="Standard"/>
    <w:rsid w:val="00BA21A0"/>
    <w:pPr>
      <w:suppressLineNumbers/>
    </w:pPr>
  </w:style>
  <w:style w:type="paragraph" w:customStyle="1" w:styleId="TableHeading">
    <w:name w:val="Table Heading"/>
    <w:basedOn w:val="TableContents"/>
    <w:rsid w:val="00BA21A0"/>
    <w:pPr>
      <w:jc w:val="center"/>
    </w:pPr>
  </w:style>
  <w:style w:type="paragraph" w:customStyle="1" w:styleId="Contents3">
    <w:name w:val="Contents 3"/>
    <w:basedOn w:val="Index"/>
    <w:rsid w:val="00BA21A0"/>
    <w:pPr>
      <w:tabs>
        <w:tab w:val="right" w:leader="dot" w:pos="9638"/>
      </w:tabs>
      <w:ind w:left="566"/>
    </w:pPr>
  </w:style>
  <w:style w:type="character" w:customStyle="1" w:styleId="Internetlink">
    <w:name w:val="Internet link"/>
    <w:rsid w:val="00BA21A0"/>
    <w:rPr>
      <w:color w:val="000080"/>
      <w:u w:val="single"/>
    </w:rPr>
  </w:style>
  <w:style w:type="character" w:customStyle="1" w:styleId="IndexLink">
    <w:name w:val="Index Link"/>
    <w:rsid w:val="00BA21A0"/>
  </w:style>
  <w:style w:type="character" w:customStyle="1" w:styleId="BulletSymbols">
    <w:name w:val="Bullet Symbols"/>
    <w:rsid w:val="00BA21A0"/>
    <w:rPr>
      <w:rFonts w:ascii="OpenSymbol" w:eastAsia="OpenSymbol" w:hAnsi="OpenSymbol" w:cs="OpenSymbol"/>
    </w:rPr>
  </w:style>
  <w:style w:type="character" w:styleId="Collegamentoipertestuale">
    <w:name w:val="Hyperlink"/>
    <w:basedOn w:val="Carpredefinitoparagrafo"/>
    <w:unhideWhenUsed/>
    <w:rsid w:val="00642D8A"/>
    <w:rPr>
      <w:color w:val="0000FF"/>
      <w:u w:val="single"/>
    </w:rPr>
  </w:style>
  <w:style w:type="character" w:styleId="Enfasigrassetto">
    <w:name w:val="Strong"/>
    <w:basedOn w:val="Carpredefinitoparagrafo"/>
    <w:uiPriority w:val="22"/>
    <w:qFormat/>
    <w:rsid w:val="00F345DE"/>
    <w:rPr>
      <w:rFonts w:cs="Times New Roman"/>
      <w:b/>
      <w:bCs/>
    </w:rPr>
  </w:style>
  <w:style w:type="character" w:customStyle="1" w:styleId="apple-converted-space">
    <w:name w:val="apple-converted-space"/>
    <w:basedOn w:val="Carpredefinitoparagrafo"/>
    <w:rsid w:val="00F345DE"/>
    <w:rPr>
      <w:rFonts w:cs="Times New Roman"/>
    </w:rPr>
  </w:style>
  <w:style w:type="character" w:customStyle="1" w:styleId="Titolo4Carattere">
    <w:name w:val="Titolo 4 Carattere"/>
    <w:basedOn w:val="Carpredefinitoparagrafo"/>
    <w:link w:val="Titolo4"/>
    <w:rsid w:val="00F345DE"/>
    <w:rPr>
      <w:rFonts w:asciiTheme="majorHAnsi" w:eastAsiaTheme="majorEastAsia" w:hAnsiTheme="majorHAnsi"/>
      <w:b/>
      <w:bCs/>
      <w:i/>
      <w:iCs/>
      <w:color w:val="4F81BD" w:themeColor="accent1"/>
      <w:szCs w:val="21"/>
    </w:rPr>
  </w:style>
  <w:style w:type="character" w:customStyle="1" w:styleId="Titolo8Carattere">
    <w:name w:val="Titolo 8 Carattere"/>
    <w:basedOn w:val="Carpredefinitoparagrafo"/>
    <w:link w:val="Titolo8"/>
    <w:rsid w:val="00F345DE"/>
    <w:rPr>
      <w:rFonts w:asciiTheme="majorHAnsi" w:eastAsiaTheme="majorEastAsia" w:hAnsiTheme="majorHAnsi" w:cstheme="majorBidi"/>
      <w:color w:val="404040" w:themeColor="text1" w:themeTint="BF"/>
      <w:kern w:val="0"/>
      <w:sz w:val="20"/>
      <w:szCs w:val="20"/>
      <w:lang w:bidi="ar-SA"/>
    </w:rPr>
  </w:style>
  <w:style w:type="paragraph" w:styleId="Intestazione">
    <w:name w:val="header"/>
    <w:basedOn w:val="Normale"/>
    <w:link w:val="IntestazioneCarattere"/>
    <w:rsid w:val="00F345DE"/>
    <w:pPr>
      <w:tabs>
        <w:tab w:val="center" w:pos="4819"/>
        <w:tab w:val="right" w:pos="9638"/>
      </w:tabs>
      <w:autoSpaceDN/>
      <w:textAlignment w:val="auto"/>
    </w:pPr>
    <w:rPr>
      <w:rFonts w:ascii="Times New Roman" w:eastAsia="Times New Roman" w:hAnsi="Times New Roman" w:cs="Times New Roman"/>
      <w:kern w:val="0"/>
      <w:sz w:val="20"/>
      <w:szCs w:val="20"/>
      <w:lang w:bidi="ar-SA"/>
    </w:rPr>
  </w:style>
  <w:style w:type="character" w:customStyle="1" w:styleId="IntestazioneCarattere">
    <w:name w:val="Intestazione Carattere"/>
    <w:basedOn w:val="Carpredefinitoparagrafo"/>
    <w:link w:val="Intestazione"/>
    <w:rsid w:val="00F345DE"/>
    <w:rPr>
      <w:rFonts w:ascii="Times New Roman" w:eastAsia="Times New Roman" w:hAnsi="Times New Roman" w:cs="Times New Roman"/>
      <w:kern w:val="0"/>
      <w:sz w:val="20"/>
      <w:szCs w:val="20"/>
      <w:lang w:bidi="ar-SA"/>
    </w:rPr>
  </w:style>
  <w:style w:type="paragraph" w:styleId="Rientrocorpodeltesto">
    <w:name w:val="Body Text Indent"/>
    <w:basedOn w:val="Normale"/>
    <w:link w:val="RientrocorpodeltestoCarattere"/>
    <w:rsid w:val="005215F7"/>
    <w:pPr>
      <w:suppressAutoHyphens w:val="0"/>
      <w:autoSpaceDN/>
      <w:textAlignment w:val="auto"/>
    </w:pPr>
    <w:rPr>
      <w:rFonts w:ascii="Times New Roman" w:eastAsia="Times New Roman" w:hAnsi="Times New Roman" w:cs="Times New Roman"/>
      <w:color w:val="000000"/>
      <w:kern w:val="0"/>
      <w:szCs w:val="20"/>
      <w:lang w:eastAsia="it-IT" w:bidi="ar-SA"/>
    </w:rPr>
  </w:style>
  <w:style w:type="character" w:customStyle="1" w:styleId="RientrocorpodeltestoCarattere">
    <w:name w:val="Rientro corpo del testo Carattere"/>
    <w:basedOn w:val="Carpredefinitoparagrafo"/>
    <w:link w:val="Rientrocorpodeltesto"/>
    <w:rsid w:val="005215F7"/>
    <w:rPr>
      <w:rFonts w:ascii="Times New Roman" w:eastAsia="Times New Roman" w:hAnsi="Times New Roman" w:cs="Times New Roman"/>
      <w:color w:val="000000"/>
      <w:kern w:val="0"/>
      <w:szCs w:val="20"/>
      <w:lang w:eastAsia="it-IT" w:bidi="ar-SA"/>
    </w:rPr>
  </w:style>
  <w:style w:type="paragraph" w:customStyle="1" w:styleId="TabellaDatiAmm">
    <w:name w:val="Tabella Dati Amm"/>
    <w:rsid w:val="005215F7"/>
    <w:pPr>
      <w:autoSpaceDN/>
      <w:jc w:val="center"/>
      <w:textAlignment w:val="auto"/>
    </w:pPr>
    <w:rPr>
      <w:rFonts w:ascii="Arial" w:eastAsia="Times New Roman" w:hAnsi="Arial" w:cs="Times New Roman"/>
      <w:noProof/>
      <w:kern w:val="0"/>
      <w:sz w:val="20"/>
      <w:szCs w:val="20"/>
      <w:lang w:eastAsia="it-IT" w:bidi="ar-SA"/>
    </w:rPr>
  </w:style>
  <w:style w:type="character" w:customStyle="1" w:styleId="Titolo6Carattere">
    <w:name w:val="Titolo 6 Carattere"/>
    <w:basedOn w:val="Carpredefinitoparagrafo"/>
    <w:link w:val="Titolo6"/>
    <w:uiPriority w:val="9"/>
    <w:semiHidden/>
    <w:rsid w:val="0029334D"/>
    <w:rPr>
      <w:rFonts w:asciiTheme="majorHAnsi" w:eastAsiaTheme="majorEastAsia" w:hAnsiTheme="majorHAnsi"/>
      <w:i/>
      <w:iCs/>
      <w:color w:val="243F60" w:themeColor="accent1" w:themeShade="7F"/>
      <w:szCs w:val="21"/>
    </w:rPr>
  </w:style>
  <w:style w:type="paragraph" w:customStyle="1" w:styleId="normale12">
    <w:name w:val="normale12"/>
    <w:basedOn w:val="Normale"/>
    <w:rsid w:val="0029334D"/>
    <w:pPr>
      <w:widowControl w:val="0"/>
      <w:autoSpaceDN/>
      <w:textAlignment w:val="auto"/>
    </w:pPr>
    <w:rPr>
      <w:rFonts w:ascii="Times New Roman" w:eastAsia="Times New Roman" w:hAnsi="Times New Roman" w:cs="Times New Roman"/>
      <w:kern w:val="0"/>
      <w:szCs w:val="20"/>
      <w:lang w:bidi="ar-SA"/>
    </w:rPr>
  </w:style>
  <w:style w:type="paragraph" w:customStyle="1" w:styleId="TableParagraph">
    <w:name w:val="Table Paragraph"/>
    <w:basedOn w:val="Normale"/>
    <w:uiPriority w:val="1"/>
    <w:qFormat/>
    <w:rsid w:val="00557D0F"/>
    <w:pPr>
      <w:widowControl w:val="0"/>
      <w:suppressAutoHyphens w:val="0"/>
      <w:autoSpaceDE w:val="0"/>
      <w:textAlignment w:val="auto"/>
    </w:pPr>
    <w:rPr>
      <w:rFonts w:ascii="Times New Roman" w:eastAsia="Times New Roman" w:hAnsi="Times New Roman" w:cs="Times New Roman"/>
      <w:kern w:val="0"/>
      <w:sz w:val="22"/>
      <w:szCs w:val="22"/>
      <w:lang w:val="en-US" w:eastAsia="en-US" w:bidi="ar-SA"/>
    </w:rPr>
  </w:style>
  <w:style w:type="paragraph" w:styleId="Paragrafoelenco">
    <w:name w:val="List Paragraph"/>
    <w:basedOn w:val="Normale"/>
    <w:uiPriority w:val="34"/>
    <w:qFormat/>
    <w:rsid w:val="00557D0F"/>
    <w:pPr>
      <w:suppressAutoHyphens w:val="0"/>
      <w:autoSpaceDN/>
      <w:ind w:left="720"/>
      <w:contextualSpacing/>
      <w:textAlignment w:val="auto"/>
    </w:pPr>
    <w:rPr>
      <w:rFonts w:ascii="Times New Roman" w:eastAsia="Times New Roman" w:hAnsi="Times New Roman" w:cs="Times New Roman"/>
      <w:kern w:val="0"/>
      <w:lang w:eastAsia="it-IT" w:bidi="ar-SA"/>
    </w:rPr>
  </w:style>
  <w:style w:type="table" w:styleId="Grigliatabella">
    <w:name w:val="Table Grid"/>
    <w:basedOn w:val="Tabellanormale"/>
    <w:uiPriority w:val="59"/>
    <w:rsid w:val="00853F0D"/>
    <w:pPr>
      <w:autoSpaceDN/>
      <w:textAlignment w:val="auto"/>
    </w:pPr>
    <w:rPr>
      <w:rFonts w:ascii="Calibri" w:eastAsia="Calibri" w:hAnsi="Calibri" w:cs="Times New Roman"/>
      <w:kern w:val="0"/>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kern w:val="3"/>
        <w:sz w:val="24"/>
        <w:szCs w:val="24"/>
        <w:lang w:val="it-IT"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paragraph" w:styleId="Titolo1">
    <w:name w:val="heading 1"/>
    <w:basedOn w:val="Heading"/>
    <w:next w:val="Textbody"/>
    <w:pPr>
      <w:outlineLvl w:val="0"/>
    </w:pPr>
  </w:style>
  <w:style w:type="paragraph" w:styleId="Titolo2">
    <w:name w:val="heading 2"/>
    <w:basedOn w:val="Heading"/>
    <w:next w:val="Textbody"/>
    <w:pPr>
      <w:spacing w:before="200"/>
      <w:outlineLvl w:val="1"/>
    </w:pPr>
  </w:style>
  <w:style w:type="paragraph" w:styleId="Titolo3">
    <w:name w:val="heading 3"/>
    <w:basedOn w:val="Heading"/>
    <w:next w:val="Textbody"/>
    <w:pPr>
      <w:spacing w:before="140"/>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rPr>
      <w:rFonts w:ascii="ArialMT" w:hAnsi="ArialMT" w:cs="Arial Narrow"/>
      <w:b/>
      <w:bCs/>
      <w:color w:val="222222"/>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76" w:lineRule="auto"/>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Sottotitolo">
    <w:name w:val="Subtitle"/>
    <w:basedOn w:val="Heading"/>
    <w:next w:val="Textbody"/>
    <w:pPr>
      <w:spacing w:before="60"/>
      <w:jc w:val="center"/>
    </w:pPr>
    <w:rPr>
      <w:sz w:val="36"/>
      <w:szCs w:val="36"/>
    </w:rPr>
  </w:style>
  <w:style w:type="paragraph" w:customStyle="1" w:styleId="Contents1">
    <w:name w:val="Contents 1"/>
    <w:basedOn w:val="Index"/>
    <w:autoRedefine/>
    <w:pPr>
      <w:tabs>
        <w:tab w:val="right" w:leader="dot" w:pos="9355"/>
      </w:tabs>
    </w:pPr>
  </w:style>
  <w:style w:type="paragraph" w:styleId="Titolo">
    <w:name w:val="Title"/>
    <w:basedOn w:val="Heading"/>
    <w:next w:val="Textbody"/>
    <w:pPr>
      <w:jc w:val="center"/>
    </w:pPr>
    <w:rPr>
      <w:sz w:val="56"/>
      <w:szCs w:val="56"/>
    </w:rPr>
  </w:style>
  <w:style w:type="paragraph" w:customStyle="1" w:styleId="ContentsHeading">
    <w:name w:val="Contents Heading"/>
    <w:basedOn w:val="Heading"/>
    <w:pPr>
      <w:suppressLineNumbers/>
    </w:pPr>
    <w:rPr>
      <w:sz w:val="32"/>
      <w:szCs w:val="32"/>
    </w:rPr>
  </w:style>
  <w:style w:type="paragraph" w:styleId="Titoloindice">
    <w:name w:val="index heading"/>
    <w:basedOn w:val="Heading"/>
    <w:pPr>
      <w:suppressLineNumbers/>
    </w:pPr>
    <w:rPr>
      <w:sz w:val="32"/>
      <w:szCs w:val="32"/>
    </w:rPr>
  </w:style>
  <w:style w:type="paragraph" w:customStyle="1" w:styleId="Contents2">
    <w:name w:val="Contents 2"/>
    <w:basedOn w:val="Index"/>
    <w:autoRedefine/>
    <w:pPr>
      <w:tabs>
        <w:tab w:val="right" w:leader="dot" w:pos="9638"/>
      </w:tabs>
      <w:ind w:left="283"/>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style>
  <w:style w:type="paragraph" w:customStyle="1" w:styleId="Contents3">
    <w:name w:val="Contents 3"/>
    <w:basedOn w:val="Index"/>
    <w:pPr>
      <w:tabs>
        <w:tab w:val="right" w:leader="dot" w:pos="9638"/>
      </w:tabs>
      <w:ind w:left="566"/>
    </w:pPr>
  </w:style>
  <w:style w:type="character" w:customStyle="1" w:styleId="Internetlink">
    <w:name w:val="Internet link"/>
    <w:rPr>
      <w:color w:val="000080"/>
      <w:u w:val="single"/>
    </w:rPr>
  </w:style>
  <w:style w:type="character" w:customStyle="1" w:styleId="IndexLink">
    <w:name w:val="Index Link"/>
  </w:style>
  <w:style w:type="character" w:customStyle="1" w:styleId="BulletSymbols">
    <w:name w:val="Bullet Symbols"/>
    <w:rPr>
      <w:rFonts w:ascii="OpenSymbol" w:eastAsia="OpenSymbol" w:hAnsi="OpenSymbol" w:cs="OpenSymbo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www.ipsiacernusco.edu.it/node/13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www.ipsiacernusco.edu.it/node/124" TargetMode="External"/><Relationship Id="rId17" Type="http://schemas.openxmlformats.org/officeDocument/2006/relationships/hyperlink" Target="https://www.ipsiacernusco.edu.it/node/1080" TargetMode="External"/><Relationship Id="rId2" Type="http://schemas.openxmlformats.org/officeDocument/2006/relationships/styles" Target="styles.xml"/><Relationship Id="rId16" Type="http://schemas.openxmlformats.org/officeDocument/2006/relationships/hyperlink" Target="https://www.ipsiacernusco.edu.it/node/1080"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psiacernusco.edu.it/node/3" TargetMode="External"/><Relationship Id="rId5" Type="http://schemas.openxmlformats.org/officeDocument/2006/relationships/footnotes" Target="footnotes.xml"/><Relationship Id="rId15" Type="http://schemas.openxmlformats.org/officeDocument/2006/relationships/hyperlink" Target="https://drive.google.com/drive/folders/10-ceHJ35k5zc0Ywchxq01pznacYF3ISn" TargetMode="External"/><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psiacernusco.gov.it" TargetMode="External"/><Relationship Id="rId14" Type="http://schemas.openxmlformats.org/officeDocument/2006/relationships/hyperlink" Target="https://www.ipsiacernusco.edu.it/node/13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17</Pages>
  <Words>4399</Words>
  <Characters>25075</Characters>
  <Application>Microsoft Office Word</Application>
  <DocSecurity>0</DocSecurity>
  <Lines>208</Lines>
  <Paragraphs>58</Paragraphs>
  <ScaleCrop>false</ScaleCrop>
  <HeadingPairs>
    <vt:vector size="4" baseType="variant">
      <vt:variant>
        <vt:lpstr>Titolo</vt:lpstr>
      </vt:variant>
      <vt:variant>
        <vt:i4>1</vt:i4>
      </vt:variant>
      <vt:variant>
        <vt:lpstr>Intestazioni</vt:lpstr>
      </vt:variant>
      <vt:variant>
        <vt:i4>30</vt:i4>
      </vt:variant>
    </vt:vector>
  </HeadingPairs>
  <TitlesOfParts>
    <vt:vector size="31" baseType="lpstr">
      <vt:lpstr/>
      <vt:lpstr>    DOCUMENTO</vt:lpstr>
      <vt:lpstr>        Classe 5a ____</vt:lpstr>
      <vt:lpstr>    ALLEGATI AL PRESENTE DOCUMENTO:</vt:lpstr>
      <vt:lpstr>1 DESCRIZIONE DEL CONTESTO GENERALE</vt:lpstr>
      <vt:lpstr>    1.1 Presentazione Istituto</vt:lpstr>
      <vt:lpstr>    1.2 Breve descrizione del contesto    (dal RAV)</vt:lpstr>
      <vt:lpstr>https://www.ipsiacernusco.edu.it/node/127           -Manutenzione</vt:lpstr>
      <vt:lpstr>https://www.ipsiacernusco.edu.it/node/124           -Produzioni Tessili</vt:lpstr>
      <vt:lpstr/>
      <vt:lpstr>3. DESCRIZIONE  SITUAZIONE CLASSE</vt:lpstr>
      <vt:lpstr>    3.1 Composizione consiglio di classe</vt:lpstr>
      <vt:lpstr>    3.2 Elenco Testi adottati</vt:lpstr>
      <vt:lpstr>    3.3  RELAZIONE  FINALE CLASSE :  ____________</vt:lpstr>
      <vt:lpstr>5 INDICAZIONI GENERALI ATTIVITÀ DIDATTICA</vt:lpstr>
      <vt:lpstr>    5.1 Obiettivi educativi tarsversali</vt:lpstr>
      <vt:lpstr>    </vt:lpstr>
      <vt:lpstr>    5.2	Metodologie e strategie didattiche</vt:lpstr>
      <vt:lpstr>    ( Ridenom.: Percorsi per le competenze trasversali e l’orientamento)</vt:lpstr>
      <vt:lpstr/>
      <vt:lpstr/>
      <vt:lpstr>7  INDICAZIONI SU DISCIPLINE</vt:lpstr>
      <vt:lpstr>8 VALUTAZIONE DEGLI APPRENDIMENTI</vt:lpstr>
      <vt:lpstr>    </vt:lpstr>
      <vt:lpstr>    8.1	Strumenti di valutazione</vt:lpstr>
      <vt:lpstr>    </vt:lpstr>
      <vt:lpstr>    8.2	Criteri di valutazione</vt:lpstr>
      <vt:lpstr>    </vt:lpstr>
      <vt:lpstr>    8.3 Criteri attribuzione crediti</vt:lpstr>
      <vt:lpstr>    8.4	Griglie di valutazione prove scritte</vt:lpstr>
      <vt:lpstr>    (eventuali indicazioni ed esempi di griglie che il consiglio di classe ha svilup</vt:lpstr>
    </vt:vector>
  </TitlesOfParts>
  <Company/>
  <LinksUpToDate>false</LinksUpToDate>
  <CharactersWithSpaces>29416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Acerra Ettore</dc:creator>
  <cp:lastModifiedBy>nicola F</cp:lastModifiedBy>
  <cp:revision>5</cp:revision>
  <dcterms:created xsi:type="dcterms:W3CDTF">2019-04-13T08:29:00Z</dcterms:created>
  <dcterms:modified xsi:type="dcterms:W3CDTF">2019-04-13T10:29:00Z</dcterms:modified>
</cp:coreProperties>
</file>